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CE1C" w14:textId="77777777" w:rsidR="003C4952" w:rsidRDefault="003C4952">
      <w:pPr>
        <w:spacing w:line="200" w:lineRule="exact"/>
      </w:pPr>
    </w:p>
    <w:p w14:paraId="5B68F797" w14:textId="77777777" w:rsidR="003C4952" w:rsidRDefault="003C4952">
      <w:pPr>
        <w:spacing w:line="200" w:lineRule="exact"/>
      </w:pPr>
    </w:p>
    <w:p w14:paraId="64EF3997" w14:textId="77777777" w:rsidR="003C4952" w:rsidRDefault="003C4952">
      <w:pPr>
        <w:spacing w:before="7" w:line="260" w:lineRule="exact"/>
        <w:rPr>
          <w:sz w:val="26"/>
          <w:szCs w:val="26"/>
        </w:rPr>
      </w:pPr>
    </w:p>
    <w:p w14:paraId="4881389C" w14:textId="77777777" w:rsidR="003C4952" w:rsidRDefault="00000000">
      <w:pPr>
        <w:spacing w:before="24"/>
        <w:ind w:left="3231"/>
        <w:rPr>
          <w:sz w:val="28"/>
          <w:szCs w:val="28"/>
        </w:rPr>
      </w:pPr>
      <w:r>
        <w:rPr>
          <w:b/>
          <w:sz w:val="28"/>
          <w:szCs w:val="28"/>
        </w:rPr>
        <w:t>KATA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</w:t>
      </w:r>
    </w:p>
    <w:p w14:paraId="2065A1F3" w14:textId="77777777" w:rsidR="003C4952" w:rsidRDefault="003C4952">
      <w:pPr>
        <w:spacing w:before="1" w:line="120" w:lineRule="exact"/>
        <w:rPr>
          <w:sz w:val="12"/>
          <w:szCs w:val="12"/>
        </w:rPr>
      </w:pPr>
    </w:p>
    <w:p w14:paraId="7602A29E" w14:textId="77777777" w:rsidR="003C4952" w:rsidRDefault="003C4952">
      <w:pPr>
        <w:spacing w:line="200" w:lineRule="exact"/>
      </w:pPr>
    </w:p>
    <w:p w14:paraId="5E258234" w14:textId="77777777" w:rsidR="003C4952" w:rsidRDefault="00502D38">
      <w:pPr>
        <w:ind w:left="588"/>
      </w:pPr>
      <w:r>
        <w:pict w14:anchorId="75441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55pt;height:110.7pt">
            <v:imagedata r:id="rId7" o:title=""/>
          </v:shape>
        </w:pict>
      </w:r>
    </w:p>
    <w:p w14:paraId="6000FA00" w14:textId="77777777" w:rsidR="003C4952" w:rsidRDefault="003C4952">
      <w:pPr>
        <w:spacing w:before="5" w:line="100" w:lineRule="exact"/>
        <w:rPr>
          <w:sz w:val="11"/>
          <w:szCs w:val="11"/>
        </w:rPr>
      </w:pPr>
    </w:p>
    <w:p w14:paraId="2083CE88" w14:textId="77777777" w:rsidR="003C4952" w:rsidRDefault="003C4952">
      <w:pPr>
        <w:spacing w:line="200" w:lineRule="exact"/>
      </w:pPr>
    </w:p>
    <w:p w14:paraId="7B970CE5" w14:textId="77777777" w:rsidR="003C4952" w:rsidRDefault="003C4952">
      <w:pPr>
        <w:spacing w:line="200" w:lineRule="exact"/>
      </w:pPr>
    </w:p>
    <w:p w14:paraId="6CD6B70F" w14:textId="77777777" w:rsidR="003C4952" w:rsidRDefault="00000000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Artinya: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Hai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oran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-orang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yang beriman,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sukakah kamu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uk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suatu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perniagaan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dapat meny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matkan kamu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azab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yang ped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(10) kamu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beriman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Rasu</w:t>
      </w:r>
      <w:r>
        <w:rPr>
          <w:i/>
          <w:spacing w:val="2"/>
          <w:sz w:val="24"/>
          <w:szCs w:val="24"/>
        </w:rPr>
        <w:t>l-</w:t>
      </w:r>
      <w:r>
        <w:rPr>
          <w:i/>
          <w:sz w:val="24"/>
          <w:szCs w:val="24"/>
        </w:rPr>
        <w:t>Nya 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ber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dengan harta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j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amu.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ih ba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 xml:space="preserve"> j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kamu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menge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ahu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nya”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 (A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-Shaff 10-11).</w:t>
      </w:r>
    </w:p>
    <w:p w14:paraId="04399CAF" w14:textId="77777777" w:rsidR="003C4952" w:rsidRDefault="00000000">
      <w:pPr>
        <w:spacing w:before="10"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syukur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T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rah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ufiq,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-Nya,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 Akhir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dan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 SDN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101405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”.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RIP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program Studi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ar,  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Keguruan  dan 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yah.</w:t>
      </w:r>
    </w:p>
    <w:p w14:paraId="313C9E25" w14:textId="77777777" w:rsidR="003C4952" w:rsidRDefault="00000000">
      <w:pPr>
        <w:spacing w:before="10" w:line="480" w:lineRule="auto"/>
        <w:ind w:left="588" w:right="64" w:firstLine="708"/>
        <w:jc w:val="both"/>
        <w:rPr>
          <w:sz w:val="24"/>
          <w:szCs w:val="24"/>
        </w:rPr>
        <w:sectPr w:rsidR="003C4952">
          <w:footerReference w:type="default" r:id="rId8"/>
          <w:type w:val="continuous"/>
          <w:pgSz w:w="11920" w:h="16840"/>
          <w:pgMar w:top="1560" w:right="1600" w:bottom="280" w:left="1680" w:header="720" w:footer="100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penyusunan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awal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 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hak.</w:t>
      </w:r>
    </w:p>
    <w:p w14:paraId="7D8BD099" w14:textId="77777777" w:rsidR="003C4952" w:rsidRDefault="003C4952">
      <w:pPr>
        <w:spacing w:line="200" w:lineRule="exact"/>
      </w:pPr>
    </w:p>
    <w:p w14:paraId="77CE71A5" w14:textId="77777777" w:rsidR="003C4952" w:rsidRDefault="003C4952">
      <w:pPr>
        <w:spacing w:line="200" w:lineRule="exact"/>
      </w:pPr>
    </w:p>
    <w:p w14:paraId="45EAAEB8" w14:textId="77777777" w:rsidR="003C4952" w:rsidRDefault="003C4952">
      <w:pPr>
        <w:spacing w:before="1" w:line="260" w:lineRule="exact"/>
        <w:rPr>
          <w:sz w:val="26"/>
          <w:szCs w:val="26"/>
        </w:rPr>
      </w:pPr>
    </w:p>
    <w:p w14:paraId="573D9259" w14:textId="77777777" w:rsidR="003C4952" w:rsidRDefault="00000000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Untuk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segala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70244170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39EF4F1D" w14:textId="77777777" w:rsidR="003C4952" w:rsidRDefault="00000000">
      <w:pPr>
        <w:ind w:left="654"/>
        <w:rPr>
          <w:sz w:val="24"/>
          <w:szCs w:val="24"/>
        </w:rPr>
      </w:pPr>
      <w:r>
        <w:rPr>
          <w:sz w:val="24"/>
          <w:szCs w:val="24"/>
        </w:rPr>
        <w:t>1.   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syah,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Universitas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2CBAD4E4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16860200" w14:textId="77777777" w:rsidR="003C4952" w:rsidRDefault="00000000">
      <w:pPr>
        <w:ind w:left="1015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yah.</w:t>
      </w:r>
    </w:p>
    <w:p w14:paraId="2E07854E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7191C9DD" w14:textId="77777777" w:rsidR="003C4952" w:rsidRDefault="00000000">
      <w:pPr>
        <w:spacing w:line="480" w:lineRule="auto"/>
        <w:ind w:left="1015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Pd.,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Keguruan dan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yah.</w:t>
      </w:r>
    </w:p>
    <w:p w14:paraId="00FA1CE6" w14:textId="77777777" w:rsidR="003C4952" w:rsidRDefault="0000000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3.   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Sujarwo,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Pd.,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Pd.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ketua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u</w:t>
      </w:r>
    </w:p>
    <w:p w14:paraId="16334F8A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497F2C83" w14:textId="77777777" w:rsidR="003C4952" w:rsidRDefault="00000000">
      <w:pPr>
        <w:ind w:left="1015"/>
        <w:rPr>
          <w:sz w:val="24"/>
          <w:szCs w:val="24"/>
        </w:rPr>
      </w:pP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Dasar.</w:t>
      </w:r>
    </w:p>
    <w:p w14:paraId="2EDB7897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34AE16AB" w14:textId="77777777" w:rsidR="003C4952" w:rsidRDefault="00000000">
      <w:pPr>
        <w:spacing w:line="480" w:lineRule="auto"/>
        <w:ind w:left="1015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Ibu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Safrida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Nap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ungan,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Pd.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ngan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elesa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proposal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RIP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ini.</w:t>
      </w:r>
    </w:p>
    <w:p w14:paraId="15A8617C" w14:textId="77777777" w:rsidR="003C4952" w:rsidRDefault="00000000">
      <w:pPr>
        <w:spacing w:before="10" w:line="480" w:lineRule="auto"/>
        <w:ind w:left="1015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Penguji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77B090D5" w14:textId="77777777" w:rsidR="003C4952" w:rsidRDefault="00000000">
      <w:pPr>
        <w:spacing w:before="10" w:line="480" w:lineRule="auto"/>
        <w:ind w:left="1015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Penguji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d.I.,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4BB143D3" w14:textId="77777777" w:rsidR="003C4952" w:rsidRDefault="00000000">
      <w:pPr>
        <w:spacing w:before="10" w:line="480" w:lineRule="auto"/>
        <w:ind w:left="1015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Ibu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Cut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A83C6A6" w14:textId="77777777" w:rsidR="003C4952" w:rsidRDefault="00000000">
      <w:pPr>
        <w:spacing w:before="10" w:line="480" w:lineRule="auto"/>
        <w:ind w:left="1015" w:right="66" w:hanging="360"/>
        <w:jc w:val="both"/>
        <w:rPr>
          <w:sz w:val="24"/>
          <w:szCs w:val="24"/>
        </w:rPr>
        <w:sectPr w:rsidR="003C4952">
          <w:footerReference w:type="default" r:id="rId9"/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8.   Ibu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Hrp,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</w:t>
      </w:r>
    </w:p>
    <w:p w14:paraId="5C68B5B4" w14:textId="77777777" w:rsidR="003C4952" w:rsidRDefault="003C4952">
      <w:pPr>
        <w:spacing w:line="200" w:lineRule="exact"/>
      </w:pPr>
    </w:p>
    <w:p w14:paraId="380FADB5" w14:textId="77777777" w:rsidR="003C4952" w:rsidRDefault="003C4952">
      <w:pPr>
        <w:spacing w:line="200" w:lineRule="exact"/>
      </w:pPr>
    </w:p>
    <w:p w14:paraId="4C87C122" w14:textId="77777777" w:rsidR="003C4952" w:rsidRDefault="003C4952">
      <w:pPr>
        <w:spacing w:before="1" w:line="260" w:lineRule="exact"/>
        <w:rPr>
          <w:sz w:val="26"/>
          <w:szCs w:val="26"/>
        </w:rPr>
      </w:pPr>
    </w:p>
    <w:p w14:paraId="0F092107" w14:textId="77777777" w:rsidR="003C4952" w:rsidRDefault="00000000">
      <w:pPr>
        <w:spacing w:before="29" w:line="480" w:lineRule="auto"/>
        <w:ind w:left="1015" w:right="85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C44BDB1" w14:textId="77777777" w:rsidR="003C4952" w:rsidRDefault="00000000">
      <w:pPr>
        <w:spacing w:before="10" w:line="48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wasan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isan skripsi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14:paraId="242E1954" w14:textId="77777777" w:rsidR="003C4952" w:rsidRDefault="00000000">
      <w:pPr>
        <w:spacing w:before="10" w:line="480" w:lineRule="auto"/>
        <w:ind w:left="1015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10. Kepada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101764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dar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ppa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Sarag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14:paraId="178E5FE5" w14:textId="77777777" w:rsidR="003C4952" w:rsidRDefault="00000000">
      <w:pPr>
        <w:spacing w:before="10" w:line="480" w:lineRule="auto"/>
        <w:ind w:left="1015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11.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anku,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Ayahan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amet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surga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ku Ibunda Sri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Muly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a,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kasih sayang, 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ungan, fasi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sabar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serta ridho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kuba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 perse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sadar,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berbu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yang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ku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ang.</w:t>
      </w:r>
    </w:p>
    <w:p w14:paraId="4C018665" w14:textId="77777777" w:rsidR="003C4952" w:rsidRDefault="00000000">
      <w:pPr>
        <w:spacing w:before="10" w:line="479" w:lineRule="auto"/>
        <w:ind w:left="1015" w:right="85" w:hanging="360"/>
        <w:jc w:val="both"/>
        <w:rPr>
          <w:sz w:val="24"/>
          <w:szCs w:val="24"/>
        </w:rPr>
        <w:sectPr w:rsidR="003C4952">
          <w:footerReference w:type="default" r:id="rId10"/>
          <w:pgSz w:w="11920" w:h="16840"/>
          <w:pgMar w:top="1560" w:right="1580" w:bottom="280" w:left="1680" w:header="0" w:footer="1000" w:gutter="0"/>
          <w:pgNumType w:start="3"/>
          <w:cols w:space="720"/>
        </w:sectPr>
      </w:pPr>
      <w:r>
        <w:rPr>
          <w:sz w:val="24"/>
          <w:szCs w:val="24"/>
        </w:rPr>
        <w:t>12. Kepada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Nur 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 Jul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ani Hari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dan Fiqri Ramad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Gu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ansyah 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dukungan, do’a,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asih sayang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saud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ndung.</w:t>
      </w:r>
    </w:p>
    <w:p w14:paraId="718D9EFD" w14:textId="77777777" w:rsidR="003C4952" w:rsidRDefault="003C4952">
      <w:pPr>
        <w:spacing w:line="200" w:lineRule="exact"/>
      </w:pPr>
    </w:p>
    <w:p w14:paraId="611948FE" w14:textId="77777777" w:rsidR="003C4952" w:rsidRDefault="003C4952">
      <w:pPr>
        <w:spacing w:line="200" w:lineRule="exact"/>
      </w:pPr>
    </w:p>
    <w:p w14:paraId="2212267F" w14:textId="77777777" w:rsidR="003C4952" w:rsidRDefault="003C4952">
      <w:pPr>
        <w:spacing w:before="1" w:line="260" w:lineRule="exact"/>
        <w:rPr>
          <w:sz w:val="26"/>
          <w:szCs w:val="26"/>
        </w:rPr>
      </w:pPr>
    </w:p>
    <w:p w14:paraId="2D5B9108" w14:textId="77777777" w:rsidR="003C4952" w:rsidRDefault="00000000">
      <w:pPr>
        <w:spacing w:before="29" w:line="480" w:lineRule="auto"/>
        <w:ind w:left="1015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Kepada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203114089,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hner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uang 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Pendi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do’a,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 sayang,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sabar dan Ikhl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kesah dan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ukar fik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penulis 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2CD7B0E8" w14:textId="77777777" w:rsidR="003C4952" w:rsidRDefault="00000000">
      <w:pPr>
        <w:spacing w:before="10" w:line="480" w:lineRule="auto"/>
        <w:ind w:left="1015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Kepada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an-te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An’n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Vaqi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Albar,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skia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Putri Raud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 Jannah.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 besarnya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do’a, dukungan,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uan,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kasih sayang, serta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 kesa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14:paraId="69AA7551" w14:textId="77777777" w:rsidR="003C4952" w:rsidRDefault="00000000">
      <w:pPr>
        <w:spacing w:before="10" w:line="480" w:lineRule="auto"/>
        <w:ind w:left="1015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15. Kepada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an-te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senasib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rj</w:t>
      </w:r>
      <w:r>
        <w:rPr>
          <w:sz w:val="24"/>
          <w:szCs w:val="24"/>
        </w:rPr>
        <w:t>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Dinda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Fadhi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Putri Arha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 dan  Fanny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ndari  Putr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besarnya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do’a, dukun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an,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uan, 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an, dan kasih sayang,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rujung 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14:paraId="4B6397BD" w14:textId="77777777" w:rsidR="003C4952" w:rsidRDefault="00000000">
      <w:pPr>
        <w:spacing w:before="10" w:line="480" w:lineRule="auto"/>
        <w:ind w:left="1015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Kepada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-H2020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UMN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Medan dan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sebi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dukungan dan do’a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ter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ini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waktu.</w:t>
      </w:r>
    </w:p>
    <w:p w14:paraId="46C11C67" w14:textId="77777777" w:rsidR="003C4952" w:rsidRDefault="00000000">
      <w:pPr>
        <w:spacing w:before="11"/>
        <w:ind w:left="654"/>
        <w:rPr>
          <w:sz w:val="24"/>
          <w:szCs w:val="24"/>
        </w:rPr>
      </w:pPr>
      <w:r>
        <w:rPr>
          <w:sz w:val="24"/>
          <w:szCs w:val="24"/>
        </w:rPr>
        <w:t>17. Kepada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nusia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namany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796B8716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2D2A57DF" w14:textId="77777777" w:rsidR="003C4952" w:rsidRDefault="00000000">
      <w:pPr>
        <w:ind w:left="101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rimakasih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do’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C79C9AC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773AA625" w14:textId="77777777" w:rsidR="003C4952" w:rsidRDefault="00000000">
      <w:pPr>
        <w:ind w:left="654"/>
        <w:rPr>
          <w:sz w:val="24"/>
          <w:szCs w:val="24"/>
        </w:rPr>
      </w:pPr>
      <w:r>
        <w:rPr>
          <w:sz w:val="24"/>
          <w:szCs w:val="24"/>
        </w:rPr>
        <w:t>18.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rimakasih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Oktaf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</w:p>
    <w:p w14:paraId="2004D167" w14:textId="77777777" w:rsidR="003C4952" w:rsidRDefault="003C4952">
      <w:pPr>
        <w:spacing w:before="16" w:line="260" w:lineRule="exact"/>
        <w:rPr>
          <w:sz w:val="26"/>
          <w:szCs w:val="26"/>
        </w:rPr>
      </w:pPr>
    </w:p>
    <w:p w14:paraId="73E22EE9" w14:textId="77777777" w:rsidR="003C4952" w:rsidRDefault="00000000">
      <w:pPr>
        <w:ind w:left="1015"/>
        <w:rPr>
          <w:sz w:val="24"/>
          <w:szCs w:val="24"/>
        </w:rPr>
        <w:sectPr w:rsidR="003C4952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Hari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berta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14:paraId="472EA052" w14:textId="77777777" w:rsidR="003C4952" w:rsidRDefault="003C4952">
      <w:pPr>
        <w:spacing w:line="200" w:lineRule="exact"/>
      </w:pPr>
    </w:p>
    <w:p w14:paraId="62C95768" w14:textId="77777777" w:rsidR="003C4952" w:rsidRDefault="003C4952">
      <w:pPr>
        <w:spacing w:line="200" w:lineRule="exact"/>
      </w:pPr>
    </w:p>
    <w:p w14:paraId="612B2704" w14:textId="77777777" w:rsidR="003C4952" w:rsidRDefault="003C4952">
      <w:pPr>
        <w:spacing w:before="1" w:line="260" w:lineRule="exact"/>
        <w:rPr>
          <w:sz w:val="26"/>
          <w:szCs w:val="26"/>
        </w:rPr>
      </w:pPr>
    </w:p>
    <w:p w14:paraId="4F84B66B" w14:textId="77777777" w:rsidR="003C4952" w:rsidRDefault="00000000">
      <w:pPr>
        <w:spacing w:before="29" w:line="480" w:lineRule="auto"/>
        <w:ind w:left="1015" w:right="62"/>
        <w:rPr>
          <w:sz w:val="24"/>
          <w:szCs w:val="24"/>
        </w:rPr>
      </w:pPr>
      <w:r>
        <w:rPr>
          <w:sz w:val="24"/>
          <w:szCs w:val="24"/>
        </w:rPr>
        <w:t xml:space="preserve">semua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elesa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rtat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sehat-seh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es, 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14:paraId="31570B47" w14:textId="77777777" w:rsidR="003C4952" w:rsidRDefault="00000000">
      <w:pPr>
        <w:spacing w:before="10"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Akhir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kasih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berp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 semua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semoga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SWT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usaha penulis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14:paraId="7358658D" w14:textId="6FB1CD76" w:rsidR="003C4952" w:rsidRDefault="003C4952">
      <w:pPr>
        <w:spacing w:before="6" w:line="280" w:lineRule="exact"/>
        <w:rPr>
          <w:sz w:val="28"/>
          <w:szCs w:val="28"/>
        </w:rPr>
      </w:pPr>
    </w:p>
    <w:p w14:paraId="213CCC5C" w14:textId="6A6264BB" w:rsidR="003C4952" w:rsidRDefault="00000000">
      <w:pPr>
        <w:ind w:left="5125"/>
        <w:rPr>
          <w:sz w:val="24"/>
          <w:szCs w:val="24"/>
        </w:rPr>
      </w:pPr>
      <w:r>
        <w:rPr>
          <w:sz w:val="24"/>
          <w:szCs w:val="24"/>
        </w:rPr>
        <w:t>Medan, 20 Janu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024</w:t>
      </w:r>
    </w:p>
    <w:p w14:paraId="34789BE5" w14:textId="2D2E2AB5" w:rsidR="003C4952" w:rsidRDefault="00502D38">
      <w:pPr>
        <w:ind w:left="512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63146F" wp14:editId="5F292EA1">
            <wp:simplePos x="0" y="0"/>
            <wp:positionH relativeFrom="column">
              <wp:posOffset>3124200</wp:posOffset>
            </wp:positionH>
            <wp:positionV relativeFrom="paragraph">
              <wp:posOffset>15875</wp:posOffset>
            </wp:positionV>
            <wp:extent cx="1555667" cy="1367995"/>
            <wp:effectExtent l="0" t="0" r="6985" b="3810"/>
            <wp:wrapNone/>
            <wp:docPr id="64005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67" cy="13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4"/>
          <w:szCs w:val="24"/>
        </w:rPr>
        <w:t>Penul</w:t>
      </w:r>
      <w:r w:rsidR="00000000">
        <w:rPr>
          <w:spacing w:val="-1"/>
          <w:sz w:val="24"/>
          <w:szCs w:val="24"/>
        </w:rPr>
        <w:t>i</w:t>
      </w:r>
      <w:r w:rsidR="00000000">
        <w:rPr>
          <w:sz w:val="24"/>
          <w:szCs w:val="24"/>
        </w:rPr>
        <w:t>s,</w:t>
      </w:r>
    </w:p>
    <w:p w14:paraId="12017C0E" w14:textId="7C7AB162" w:rsidR="003C4952" w:rsidRDefault="003C4952">
      <w:pPr>
        <w:spacing w:line="200" w:lineRule="exact"/>
      </w:pPr>
    </w:p>
    <w:p w14:paraId="5E00F316" w14:textId="77777777" w:rsidR="003C4952" w:rsidRDefault="003C4952">
      <w:pPr>
        <w:spacing w:line="200" w:lineRule="exact"/>
      </w:pPr>
    </w:p>
    <w:p w14:paraId="657A7033" w14:textId="77777777" w:rsidR="003C4952" w:rsidRDefault="003C4952">
      <w:pPr>
        <w:spacing w:line="200" w:lineRule="exact"/>
      </w:pPr>
    </w:p>
    <w:p w14:paraId="252F533C" w14:textId="77777777" w:rsidR="003C4952" w:rsidRDefault="003C4952">
      <w:pPr>
        <w:spacing w:line="200" w:lineRule="exact"/>
      </w:pPr>
    </w:p>
    <w:p w14:paraId="2398DE32" w14:textId="77777777" w:rsidR="003C4952" w:rsidRDefault="003C4952">
      <w:pPr>
        <w:spacing w:line="200" w:lineRule="exact"/>
      </w:pPr>
    </w:p>
    <w:p w14:paraId="3A90DCE3" w14:textId="77777777" w:rsidR="003C4952" w:rsidRDefault="003C4952">
      <w:pPr>
        <w:spacing w:line="200" w:lineRule="exact"/>
      </w:pPr>
    </w:p>
    <w:p w14:paraId="6276B732" w14:textId="77777777" w:rsidR="003C4952" w:rsidRDefault="003C4952">
      <w:pPr>
        <w:spacing w:line="200" w:lineRule="exact"/>
      </w:pPr>
    </w:p>
    <w:p w14:paraId="7F5EE4FB" w14:textId="5F53CEB7" w:rsidR="003C4952" w:rsidRDefault="003C4952">
      <w:pPr>
        <w:spacing w:before="17" w:line="240" w:lineRule="exact"/>
        <w:rPr>
          <w:sz w:val="24"/>
          <w:szCs w:val="24"/>
        </w:rPr>
      </w:pPr>
    </w:p>
    <w:p w14:paraId="76837FFE" w14:textId="77777777" w:rsidR="003C4952" w:rsidRDefault="00000000">
      <w:pPr>
        <w:ind w:left="5125"/>
        <w:rPr>
          <w:sz w:val="24"/>
          <w:szCs w:val="24"/>
        </w:rPr>
      </w:pP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da Okt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fi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Hari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di</w:t>
      </w:r>
    </w:p>
    <w:p w14:paraId="2DD23B92" w14:textId="77777777" w:rsidR="003C4952" w:rsidRDefault="00000000">
      <w:pPr>
        <w:ind w:left="5149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M. 201434162</w:t>
      </w:r>
    </w:p>
    <w:sectPr w:rsidR="003C4952">
      <w:pgSz w:w="11920" w:h="16840"/>
      <w:pgMar w:top="1560" w:right="1600" w:bottom="28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007A" w14:textId="77777777" w:rsidR="00AD2F30" w:rsidRDefault="00AD2F30">
      <w:r>
        <w:separator/>
      </w:r>
    </w:p>
  </w:endnote>
  <w:endnote w:type="continuationSeparator" w:id="0">
    <w:p w14:paraId="4D8BC088" w14:textId="77777777" w:rsidR="00AD2F30" w:rsidRDefault="00AD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8507" w14:textId="77777777" w:rsidR="003C4952" w:rsidRDefault="00000000">
    <w:pPr>
      <w:spacing w:line="200" w:lineRule="exact"/>
    </w:pPr>
    <w:r>
      <w:pict w14:anchorId="06AAC6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65pt;margin-top:780.9pt;width:4.5pt;height:13pt;z-index:-251659776;mso-position-horizontal-relative:page;mso-position-vertical-relative:page" filled="f" stroked="f">
          <v:textbox inset="0,0,0,0">
            <w:txbxContent>
              <w:p w14:paraId="6C76B8F2" w14:textId="77777777" w:rsidR="003C4952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11AB" w14:textId="77777777" w:rsidR="003C4952" w:rsidRDefault="00000000">
    <w:pPr>
      <w:spacing w:line="200" w:lineRule="exact"/>
    </w:pPr>
    <w:r>
      <w:pict w14:anchorId="608B730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35pt;margin-top:780.9pt;width:7pt;height:13pt;z-index:-251658752;mso-position-horizontal-relative:page;mso-position-vertical-relative:page" filled="f" stroked="f">
          <v:textbox inset="0,0,0,0">
            <w:txbxContent>
              <w:p w14:paraId="624026AD" w14:textId="77777777" w:rsidR="003C4952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AD50" w14:textId="77777777" w:rsidR="003C4952" w:rsidRDefault="00000000">
    <w:pPr>
      <w:spacing w:line="200" w:lineRule="exact"/>
    </w:pPr>
    <w:r>
      <w:pict w14:anchorId="60C7CF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05pt;margin-top:780.9pt;width:11.55pt;height:13pt;z-index:-251657728;mso-position-horizontal-relative:page;mso-position-vertical-relative:page" filled="f" stroked="f">
          <v:textbox inset="0,0,0,0">
            <w:txbxContent>
              <w:p w14:paraId="17A1EC5B" w14:textId="77777777" w:rsidR="003C4952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7E98" w14:textId="77777777" w:rsidR="00AD2F30" w:rsidRDefault="00AD2F30">
      <w:r>
        <w:separator/>
      </w:r>
    </w:p>
  </w:footnote>
  <w:footnote w:type="continuationSeparator" w:id="0">
    <w:p w14:paraId="38A7C7A6" w14:textId="77777777" w:rsidR="00AD2F30" w:rsidRDefault="00AD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8541C"/>
    <w:multiLevelType w:val="multilevel"/>
    <w:tmpl w:val="D7A209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956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2"/>
    <w:rsid w:val="003C4952"/>
    <w:rsid w:val="00502D38"/>
    <w:rsid w:val="00AD2F30"/>
    <w:rsid w:val="00E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C3B18"/>
  <w15:docId w15:val="{30679561-A9A0-4413-BEC8-4F038DD8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2024-09-08T14:11:00Z</dcterms:created>
  <dcterms:modified xsi:type="dcterms:W3CDTF">2024-09-08T14:11:00Z</dcterms:modified>
</cp:coreProperties>
</file>