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firstLine="1" w:left="760" w:right="196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ALL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HADAP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BELAJAR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ANCASILA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KESA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101764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354" w:right="27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3" w:right="33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68" w:right="370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674" w:right="2108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OKT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ARIADI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201434162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278"/>
      </w:pPr>
      <w:r>
        <w:pict>
          <v:shape style="width:127.9pt;height:127.8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0" w:right="139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hanging="3441" w:left="4029" w:right="59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7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