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712" w:right="3224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7" w:lineRule="auto"/>
        <w:ind w:left="588" w:right="68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ix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RAM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xi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AHUL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spacing w:before="5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</w:t>
      </w:r>
      <w:r>
        <w:rPr>
          <w:rFonts w:ascii="Calibri" w:cs="Calibri" w:eastAsia="Calibri" w:hAnsi="Calibri"/>
          <w:spacing w:val="4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1</w:t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</w:t>
      </w:r>
      <w:r>
        <w:rPr>
          <w:rFonts w:ascii="Calibri" w:cs="Calibri" w:eastAsia="Calibri" w:hAnsi="Calibri"/>
          <w:spacing w:val="4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10</w:t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</w:t>
      </w:r>
      <w:r>
        <w:rPr>
          <w:rFonts w:ascii="Calibri" w:cs="Calibri" w:eastAsia="Calibri" w:hAnsi="Calibri"/>
          <w:spacing w:val="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10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</w:t>
      </w:r>
      <w:r>
        <w:rPr>
          <w:rFonts w:ascii="Calibri" w:cs="Calibri" w:eastAsia="Calibri" w:hAnsi="Calibri"/>
          <w:spacing w:val="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11</w:t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</w:t>
      </w:r>
      <w:r>
        <w:rPr>
          <w:rFonts w:ascii="Calibri" w:cs="Calibri" w:eastAsia="Calibri" w:hAnsi="Calibri"/>
          <w:spacing w:val="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11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</w:t>
      </w:r>
      <w:r>
        <w:rPr>
          <w:rFonts w:ascii="Calibri" w:cs="Calibri" w:eastAsia="Calibri" w:hAnsi="Calibri"/>
          <w:spacing w:val="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12</w:t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7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b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JAUAN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</w:t>
      </w:r>
      <w:r>
        <w:rPr>
          <w:rFonts w:ascii="Calibri" w:cs="Calibri" w:eastAsia="Calibri" w:hAnsi="Calibri"/>
          <w:spacing w:val="4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14</w:t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Jenis-Jenis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Wordwa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</w:t>
      </w:r>
      <w:r>
        <w:rPr>
          <w:rFonts w:ascii="Calibri" w:cs="Calibri" w:eastAsia="Calibri" w:hAnsi="Calibri"/>
          <w:spacing w:val="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27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Wordwa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Word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Wordwa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ur-Fi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Wordwa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Wordwa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6"/>
        <w:ind w:left="2999"/>
        <w:sectPr>
          <w:pgMar w:bottom="280" w:footer="1000" w:left="1680" w:right="160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sz w:val="24"/>
          <w:szCs w:val="24"/>
        </w:rPr>
        <w:t>Wordwa</w:t>
      </w:r>
      <w:r>
        <w:rPr>
          <w:rFonts w:ascii="Times New Roman" w:cs="Times New Roman" w:eastAsia="Times New Roman" w:hAnsi="Times New Roman"/>
          <w:i/>
          <w:spacing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spacing w:before="29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</w:t>
      </w:r>
      <w:r>
        <w:rPr>
          <w:rFonts w:ascii="Calibri" w:cs="Calibri" w:eastAsia="Calibri" w:hAnsi="Calibri"/>
          <w:spacing w:val="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40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Defin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or-Fak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ngaruhi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</w:t>
      </w:r>
      <w:r>
        <w:rPr>
          <w:rFonts w:ascii="Calibri" w:cs="Calibri" w:eastAsia="Calibri" w:hAnsi="Calibri"/>
          <w:spacing w:val="4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46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Kesatua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4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48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Merdek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</w:t>
      </w:r>
      <w:r>
        <w:rPr>
          <w:rFonts w:ascii="Calibri" w:cs="Calibri" w:eastAsia="Calibri" w:hAnsi="Calibri"/>
          <w:spacing w:val="4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51</w:t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search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pment)</w:t>
      </w:r>
      <w:r>
        <w:rPr>
          <w:rFonts w:ascii="Times New Roman" w:cs="Times New Roman" w:eastAsia="Times New Roman" w:hAnsi="Times New Roman"/>
          <w:i/>
          <w:spacing w:val="-34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</w:t>
      </w:r>
      <w:r>
        <w:rPr>
          <w:rFonts w:ascii="Calibri" w:cs="Calibri" w:eastAsia="Calibri" w:hAnsi="Calibri"/>
          <w:spacing w:val="4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52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</w:t>
      </w:r>
      <w:r>
        <w:rPr>
          <w:rFonts w:ascii="Calibri" w:cs="Calibri" w:eastAsia="Calibri" w:hAnsi="Calibri"/>
          <w:spacing w:val="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56</w:t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</w:t>
      </w:r>
      <w:r>
        <w:rPr>
          <w:rFonts w:ascii="Calibri" w:cs="Calibri" w:eastAsia="Calibri" w:hAnsi="Calibri"/>
          <w:spacing w:val="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58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11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</w:t>
      </w:r>
      <w:r>
        <w:rPr>
          <w:rFonts w:ascii="Calibri" w:cs="Calibri" w:eastAsia="Calibri" w:hAnsi="Calibri"/>
          <w:spacing w:val="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60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11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Subjek,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</w:t>
      </w:r>
      <w:r>
        <w:rPr>
          <w:rFonts w:ascii="Calibri" w:cs="Calibri" w:eastAsia="Calibri" w:hAnsi="Calibri"/>
          <w:spacing w:val="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61</w:t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Subje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Objek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11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</w:t>
      </w:r>
      <w:r>
        <w:rPr>
          <w:rFonts w:ascii="Calibri" w:cs="Calibri" w:eastAsia="Calibri" w:hAnsi="Calibri"/>
          <w:spacing w:val="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61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11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Pengumpu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</w:t>
      </w:r>
      <w:r>
        <w:rPr>
          <w:rFonts w:ascii="Calibri" w:cs="Calibri" w:eastAsia="Calibri" w:hAnsi="Calibri"/>
          <w:spacing w:val="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65</w:t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70</w:t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11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</w:t>
      </w:r>
      <w:r>
        <w:rPr>
          <w:rFonts w:ascii="Calibri" w:cs="Calibri" w:eastAsia="Calibri" w:hAnsi="Calibri"/>
          <w:spacing w:val="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72</w:t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11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</w:t>
      </w:r>
      <w:r>
        <w:rPr>
          <w:rFonts w:ascii="Calibri" w:cs="Calibri" w:eastAsia="Calibri" w:hAnsi="Calibri"/>
          <w:spacing w:val="4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75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11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4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94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11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</w:t>
      </w:r>
      <w:r>
        <w:rPr>
          <w:rFonts w:ascii="Calibri" w:cs="Calibri" w:eastAsia="Calibri" w:hAnsi="Calibri"/>
          <w:spacing w:val="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99</w:t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11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</w:t>
      </w:r>
      <w:r>
        <w:rPr>
          <w:rFonts w:ascii="Calibri" w:cs="Calibri" w:eastAsia="Calibri" w:hAnsi="Calibri"/>
          <w:spacing w:val="6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100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1000" w:header="0" w:left="1680" w:right="1600" w:top="156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LAMPIRA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424" w:right="2855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Kisi-Kisi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Wordwa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Kisi-Kisi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Wordwa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Kisi-Kisi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Wordwa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i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Kisi-Kisi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Wordwa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Kisi-Kisi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72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90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1000" w:header="0" w:left="1680" w:right="1680" w:top="156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/>
        <w:ind w:left="3301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GAM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Wordwall</w:t>
      </w:r>
      <w:r>
        <w:rPr>
          <w:rFonts w:ascii="Times New Roman" w:cs="Times New Roman" w:eastAsia="Times New Roman" w:hAnsi="Times New Roman"/>
          <w:i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Quiz</w:t>
      </w:r>
      <w:r>
        <w:rPr>
          <w:rFonts w:ascii="Times New Roman" w:cs="Times New Roman" w:eastAsia="Times New Roman" w:hAnsi="Times New Roman"/>
          <w:i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andom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andom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Group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Sor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Missing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Word</w:t>
      </w:r>
      <w:r>
        <w:rPr>
          <w:rFonts w:ascii="Times New Roman" w:cs="Times New Roman" w:eastAsia="Times New Roman" w:hAnsi="Times New Roman"/>
          <w:i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Anagra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Unjumble</w:t>
      </w:r>
      <w:r>
        <w:rPr>
          <w:rFonts w:ascii="Times New Roman" w:cs="Times New Roman" w:eastAsia="Times New Roman" w:hAnsi="Times New Roman"/>
          <w:i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Open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Labe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Diagram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Wordsearch</w:t>
      </w:r>
      <w:r>
        <w:rPr>
          <w:rFonts w:ascii="Times New Roman" w:cs="Times New Roman" w:eastAsia="Times New Roman" w:hAnsi="Times New Roman"/>
          <w:i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3556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2.18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Cros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word</w:t>
      </w:r>
      <w:r>
        <w:rPr>
          <w:rFonts w:ascii="Times New Roman" w:cs="Times New Roman" w:eastAsia="Times New Roman" w:hAnsi="Times New Roman"/>
          <w:i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2"/>
          <w:szCs w:val="22"/>
        </w:rPr>
        <w:jc w:val="left"/>
        <w:spacing w:before="2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2.19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eshow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Quiz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Wordwa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signupWor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Wordwal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kolom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Wordwa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2.24Menu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i/>
          <w:spacing w:val="-5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40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31"/>
        <w:ind w:left="4434" w:right="3868"/>
        <w:sectPr>
          <w:pgMar w:bottom="280" w:footer="0" w:header="0" w:left="1680" w:right="1680" w:top="1560"/>
          <w:footerReference r:id="rId7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ix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Wordwa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DIE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NumType w:start="10"/>
          <w:pgMar w:bottom="280" w:footer="1000" w:header="0" w:left="1680" w:right="1680" w:top="1560"/>
          <w:footerReference r:id="rId8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/>
        <w:ind w:left="3239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DIAGRAM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espons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1000" w:header="0" w:left="1680" w:right="1680" w:top="15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itulasi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/>
        <w:ind w:left="3169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126</w:t>
      </w:r>
    </w:p>
    <w:sectPr>
      <w:pgMar w:bottom="280" w:footer="1000" w:header="0" w:left="1680" w:right="1680" w:top="1560"/>
      <w:footerReference r:id="rId9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7.15pt;margin-top:780.925pt;width:9.54868pt;height:13pt;mso-position-horizontal-relative:page;mso-position-vertical-relative:page;z-index:-325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  <w:t>vi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85pt;margin-top:780.925pt;width:12.0171pt;height:13pt;mso-position-horizontal-relative:page;mso-position-vertical-relative:page;z-index:-324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vii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65pt;margin-top:780.925pt;width:14.5415pt;height:13pt;mso-position-horizontal-relative:page;mso-position-vertical-relative:page;z-index:-323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viii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5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25pt;margin-top:780.925pt;width:11.367pt;height:13pt;mso-position-horizontal-relative:page;mso-position-vertical-relative:page;z-index:-322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xi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95pt;margin-top:780.925pt;width:11.8338pt;height:13pt;mso-position-horizontal-relative:page;mso-position-vertical-relative:page;z-index:-321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xii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Relationship Id="rId7" Target="footer4.xml" Type="http://schemas.openxmlformats.org/officeDocument/2006/relationships/footer"/><Relationship Id="rId8" Target="footer5.xml" Type="http://schemas.openxmlformats.org/officeDocument/2006/relationships/footer"/><Relationship Id="rId9" Target="footer6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