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AC98" w14:textId="77777777" w:rsidR="00341611" w:rsidRDefault="00341611">
      <w:pPr>
        <w:spacing w:line="200" w:lineRule="exact"/>
      </w:pPr>
    </w:p>
    <w:p w14:paraId="1C7A3569" w14:textId="77777777" w:rsidR="00341611" w:rsidRDefault="00341611">
      <w:pPr>
        <w:spacing w:line="200" w:lineRule="exact"/>
      </w:pPr>
    </w:p>
    <w:p w14:paraId="175FD018" w14:textId="77777777" w:rsidR="00341611" w:rsidRDefault="00341611">
      <w:pPr>
        <w:spacing w:before="16" w:line="240" w:lineRule="exact"/>
        <w:rPr>
          <w:sz w:val="24"/>
          <w:szCs w:val="24"/>
        </w:rPr>
      </w:pPr>
    </w:p>
    <w:p w14:paraId="51BEDF1E" w14:textId="77777777" w:rsidR="00341611" w:rsidRDefault="00000000">
      <w:pPr>
        <w:spacing w:before="29"/>
        <w:ind w:left="3939" w:right="34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228256CB" w14:textId="77777777" w:rsidR="00341611" w:rsidRDefault="00341611">
      <w:pPr>
        <w:spacing w:before="4" w:line="140" w:lineRule="exact"/>
        <w:rPr>
          <w:sz w:val="15"/>
          <w:szCs w:val="15"/>
        </w:rPr>
      </w:pPr>
    </w:p>
    <w:p w14:paraId="7D487BDD" w14:textId="77777777" w:rsidR="00341611" w:rsidRDefault="00341611">
      <w:pPr>
        <w:spacing w:line="200" w:lineRule="exact"/>
      </w:pPr>
    </w:p>
    <w:p w14:paraId="60C4D07C" w14:textId="77777777" w:rsidR="00341611" w:rsidRDefault="00341611">
      <w:pPr>
        <w:spacing w:line="200" w:lineRule="exact"/>
      </w:pPr>
    </w:p>
    <w:p w14:paraId="797F00FB" w14:textId="77777777" w:rsidR="00341611" w:rsidRDefault="00000000">
      <w:pPr>
        <w:ind w:left="1017" w:right="54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IT</w:t>
      </w:r>
      <w:r>
        <w:rPr>
          <w:b/>
          <w:sz w:val="24"/>
          <w:szCs w:val="24"/>
        </w:rPr>
        <w:t>AL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LE</w:t>
      </w:r>
      <w:r>
        <w:rPr>
          <w:b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TE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U DI 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AH</w:t>
      </w:r>
    </w:p>
    <w:p w14:paraId="18559885" w14:textId="77777777" w:rsidR="00341611" w:rsidRDefault="00000000">
      <w:pPr>
        <w:spacing w:line="260" w:lineRule="exact"/>
        <w:ind w:left="2186" w:right="1717"/>
        <w:jc w:val="center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MB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26C8D932" w14:textId="77777777" w:rsidR="00341611" w:rsidRDefault="00341611">
      <w:pPr>
        <w:spacing w:before="10" w:line="140" w:lineRule="exact"/>
        <w:rPr>
          <w:sz w:val="15"/>
          <w:szCs w:val="15"/>
        </w:rPr>
      </w:pPr>
    </w:p>
    <w:p w14:paraId="02411375" w14:textId="77777777" w:rsidR="00341611" w:rsidRDefault="00341611">
      <w:pPr>
        <w:spacing w:line="200" w:lineRule="exact"/>
      </w:pPr>
    </w:p>
    <w:p w14:paraId="15941D23" w14:textId="77777777" w:rsidR="00341611" w:rsidRDefault="00341611">
      <w:pPr>
        <w:spacing w:line="200" w:lineRule="exact"/>
      </w:pPr>
    </w:p>
    <w:p w14:paraId="6E2E92F1" w14:textId="77777777" w:rsidR="00341611" w:rsidRDefault="00000000">
      <w:pPr>
        <w:spacing w:line="260" w:lineRule="exact"/>
        <w:ind w:left="3653" w:right="3187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DWI A</w:t>
      </w:r>
      <w:r>
        <w:rPr>
          <w:b/>
          <w:spacing w:val="-2"/>
          <w:sz w:val="24"/>
          <w:szCs w:val="24"/>
          <w:u w:val="thick" w:color="000000"/>
        </w:rPr>
        <w:t>ZZ</w:t>
      </w:r>
      <w:r>
        <w:rPr>
          <w:b/>
          <w:sz w:val="24"/>
          <w:szCs w:val="24"/>
          <w:u w:val="thick" w:color="000000"/>
        </w:rPr>
        <w:t>AHRA</w:t>
      </w:r>
      <w:r>
        <w:rPr>
          <w:b/>
          <w:sz w:val="24"/>
          <w:szCs w:val="24"/>
        </w:rPr>
        <w:t xml:space="preserve"> N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201434170</w:t>
      </w:r>
    </w:p>
    <w:p w14:paraId="0BC8267C" w14:textId="77777777" w:rsidR="00341611" w:rsidRDefault="00341611">
      <w:pPr>
        <w:spacing w:before="7" w:line="140" w:lineRule="exact"/>
        <w:rPr>
          <w:sz w:val="14"/>
          <w:szCs w:val="14"/>
        </w:rPr>
      </w:pPr>
    </w:p>
    <w:p w14:paraId="18790B23" w14:textId="77777777" w:rsidR="00341611" w:rsidRDefault="00341611">
      <w:pPr>
        <w:spacing w:line="200" w:lineRule="exact"/>
      </w:pPr>
    </w:p>
    <w:p w14:paraId="76ACF802" w14:textId="77777777" w:rsidR="00341611" w:rsidRDefault="00341611">
      <w:pPr>
        <w:spacing w:line="200" w:lineRule="exact"/>
      </w:pPr>
    </w:p>
    <w:p w14:paraId="64B34AB4" w14:textId="77777777" w:rsidR="00341611" w:rsidRDefault="00000000">
      <w:pPr>
        <w:ind w:left="587" w:right="73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>h and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4D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4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li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-2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 w:rsidRPr="00C13914">
        <w:rPr>
          <w:spacing w:val="1"/>
          <w:sz w:val="24"/>
          <w:szCs w:val="24"/>
          <w:lang w:val="fi-FI"/>
        </w:rPr>
        <w:t>S</w:t>
      </w:r>
      <w:r w:rsidRPr="00C13914">
        <w:rPr>
          <w:sz w:val="24"/>
          <w:szCs w:val="24"/>
          <w:lang w:val="fi-FI"/>
        </w:rPr>
        <w:t>kor</w:t>
      </w:r>
      <w:r w:rsidRPr="00C13914">
        <w:rPr>
          <w:spacing w:val="11"/>
          <w:sz w:val="24"/>
          <w:szCs w:val="24"/>
          <w:lang w:val="fi-FI"/>
        </w:rPr>
        <w:t xml:space="preserve"> </w:t>
      </w:r>
      <w:r w:rsidRPr="00C13914">
        <w:rPr>
          <w:spacing w:val="-5"/>
          <w:sz w:val="24"/>
          <w:szCs w:val="24"/>
          <w:lang w:val="fi-FI"/>
        </w:rPr>
        <w:t>v</w:t>
      </w:r>
      <w:r w:rsidRPr="00C13914">
        <w:rPr>
          <w:spacing w:val="4"/>
          <w:sz w:val="24"/>
          <w:szCs w:val="24"/>
          <w:lang w:val="fi-FI"/>
        </w:rPr>
        <w:t>a</w:t>
      </w:r>
      <w:r w:rsidRPr="00C13914">
        <w:rPr>
          <w:spacing w:val="-4"/>
          <w:sz w:val="24"/>
          <w:szCs w:val="24"/>
          <w:lang w:val="fi-FI"/>
        </w:rPr>
        <w:t>l</w:t>
      </w:r>
      <w:r w:rsidRPr="00C13914">
        <w:rPr>
          <w:spacing w:val="-9"/>
          <w:sz w:val="24"/>
          <w:szCs w:val="24"/>
          <w:lang w:val="fi-FI"/>
        </w:rPr>
        <w:t>i</w:t>
      </w:r>
      <w:r w:rsidRPr="00C13914">
        <w:rPr>
          <w:spacing w:val="5"/>
          <w:sz w:val="24"/>
          <w:szCs w:val="24"/>
          <w:lang w:val="fi-FI"/>
        </w:rPr>
        <w:t>d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pacing w:val="2"/>
          <w:sz w:val="24"/>
          <w:szCs w:val="24"/>
          <w:lang w:val="fi-FI"/>
        </w:rPr>
        <w:t>s</w:t>
      </w:r>
      <w:r w:rsidRPr="00C13914">
        <w:rPr>
          <w:sz w:val="24"/>
          <w:szCs w:val="24"/>
          <w:lang w:val="fi-FI"/>
        </w:rPr>
        <w:t>i</w:t>
      </w:r>
      <w:r w:rsidRPr="00C13914">
        <w:rPr>
          <w:spacing w:val="5"/>
          <w:sz w:val="24"/>
          <w:szCs w:val="24"/>
          <w:lang w:val="fi-FI"/>
        </w:rPr>
        <w:t xml:space="preserve"> </w:t>
      </w:r>
      <w:r w:rsidRPr="00C13914">
        <w:rPr>
          <w:spacing w:val="-5"/>
          <w:sz w:val="24"/>
          <w:szCs w:val="24"/>
          <w:lang w:val="fi-FI"/>
        </w:rPr>
        <w:t>y</w:t>
      </w:r>
      <w:r w:rsidRPr="00C13914">
        <w:rPr>
          <w:spacing w:val="4"/>
          <w:sz w:val="24"/>
          <w:szCs w:val="24"/>
          <w:lang w:val="fi-FI"/>
        </w:rPr>
        <w:t>a</w:t>
      </w:r>
      <w:r w:rsidRPr="00C13914">
        <w:rPr>
          <w:spacing w:val="-5"/>
          <w:sz w:val="24"/>
          <w:szCs w:val="24"/>
          <w:lang w:val="fi-FI"/>
        </w:rPr>
        <w:t>n</w:t>
      </w:r>
      <w:r w:rsidRPr="00C13914">
        <w:rPr>
          <w:sz w:val="24"/>
          <w:szCs w:val="24"/>
          <w:lang w:val="fi-FI"/>
        </w:rPr>
        <w:t>g</w:t>
      </w:r>
      <w:r w:rsidRPr="00C13914">
        <w:rPr>
          <w:spacing w:val="9"/>
          <w:sz w:val="24"/>
          <w:szCs w:val="24"/>
          <w:lang w:val="fi-FI"/>
        </w:rPr>
        <w:t xml:space="preserve"> </w:t>
      </w:r>
      <w:r w:rsidRPr="00C13914">
        <w:rPr>
          <w:spacing w:val="5"/>
          <w:sz w:val="24"/>
          <w:szCs w:val="24"/>
          <w:lang w:val="fi-FI"/>
        </w:rPr>
        <w:t>d</w:t>
      </w:r>
      <w:r w:rsidRPr="00C13914">
        <w:rPr>
          <w:spacing w:val="-9"/>
          <w:sz w:val="24"/>
          <w:szCs w:val="24"/>
          <w:lang w:val="fi-FI"/>
        </w:rPr>
        <w:t>i</w:t>
      </w:r>
      <w:r w:rsidRPr="00C13914">
        <w:rPr>
          <w:sz w:val="24"/>
          <w:szCs w:val="24"/>
          <w:lang w:val="fi-FI"/>
        </w:rPr>
        <w:t>d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pacing w:val="5"/>
          <w:sz w:val="24"/>
          <w:szCs w:val="24"/>
          <w:lang w:val="fi-FI"/>
        </w:rPr>
        <w:t>p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pacing w:val="5"/>
          <w:sz w:val="24"/>
          <w:szCs w:val="24"/>
          <w:lang w:val="fi-FI"/>
        </w:rPr>
        <w:t>t</w:t>
      </w:r>
      <w:r w:rsidRPr="00C13914">
        <w:rPr>
          <w:sz w:val="24"/>
          <w:szCs w:val="24"/>
          <w:lang w:val="fi-FI"/>
        </w:rPr>
        <w:t>k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z w:val="24"/>
          <w:szCs w:val="24"/>
          <w:lang w:val="fi-FI"/>
        </w:rPr>
        <w:t>n</w:t>
      </w:r>
      <w:r w:rsidRPr="00C13914">
        <w:rPr>
          <w:spacing w:val="4"/>
          <w:sz w:val="24"/>
          <w:szCs w:val="24"/>
          <w:lang w:val="fi-FI"/>
        </w:rPr>
        <w:t xml:space="preserve"> </w:t>
      </w:r>
      <w:r w:rsidRPr="00C13914">
        <w:rPr>
          <w:sz w:val="24"/>
          <w:szCs w:val="24"/>
          <w:lang w:val="fi-FI"/>
        </w:rPr>
        <w:t>d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pacing w:val="1"/>
          <w:sz w:val="24"/>
          <w:szCs w:val="24"/>
          <w:lang w:val="fi-FI"/>
        </w:rPr>
        <w:t>r</w:t>
      </w:r>
      <w:r w:rsidRPr="00C13914">
        <w:rPr>
          <w:sz w:val="24"/>
          <w:szCs w:val="24"/>
          <w:lang w:val="fi-FI"/>
        </w:rPr>
        <w:t>i p</w:t>
      </w:r>
      <w:r w:rsidRPr="00C13914">
        <w:rPr>
          <w:spacing w:val="4"/>
          <w:sz w:val="24"/>
          <w:szCs w:val="24"/>
          <w:lang w:val="fi-FI"/>
        </w:rPr>
        <w:t>e</w:t>
      </w:r>
      <w:r w:rsidRPr="00C13914">
        <w:rPr>
          <w:spacing w:val="-5"/>
          <w:sz w:val="24"/>
          <w:szCs w:val="24"/>
          <w:lang w:val="fi-FI"/>
        </w:rPr>
        <w:t>n</w:t>
      </w:r>
      <w:r w:rsidRPr="00C13914">
        <w:rPr>
          <w:spacing w:val="4"/>
          <w:sz w:val="24"/>
          <w:szCs w:val="24"/>
          <w:lang w:val="fi-FI"/>
        </w:rPr>
        <w:t>e</w:t>
      </w:r>
      <w:r w:rsidRPr="00C13914">
        <w:rPr>
          <w:spacing w:val="-4"/>
          <w:sz w:val="24"/>
          <w:szCs w:val="24"/>
          <w:lang w:val="fi-FI"/>
        </w:rPr>
        <w:t>l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pacing w:val="4"/>
          <w:sz w:val="24"/>
          <w:szCs w:val="24"/>
          <w:lang w:val="fi-FI"/>
        </w:rPr>
        <w:t>a</w:t>
      </w:r>
      <w:r w:rsidRPr="00C13914">
        <w:rPr>
          <w:sz w:val="24"/>
          <w:szCs w:val="24"/>
          <w:lang w:val="fi-FI"/>
        </w:rPr>
        <w:t>h</w:t>
      </w:r>
      <w:r w:rsidRPr="00C13914">
        <w:rPr>
          <w:spacing w:val="10"/>
          <w:sz w:val="24"/>
          <w:szCs w:val="24"/>
          <w:lang w:val="fi-FI"/>
        </w:rPr>
        <w:t xml:space="preserve"> </w:t>
      </w:r>
      <w:r w:rsidRPr="00C13914">
        <w:rPr>
          <w:sz w:val="24"/>
          <w:szCs w:val="24"/>
          <w:lang w:val="fi-FI"/>
        </w:rPr>
        <w:t>Ahli</w:t>
      </w:r>
      <w:r w:rsidRPr="00C13914">
        <w:rPr>
          <w:spacing w:val="10"/>
          <w:sz w:val="24"/>
          <w:szCs w:val="24"/>
          <w:lang w:val="fi-FI"/>
        </w:rPr>
        <w:t xml:space="preserve"> </w:t>
      </w:r>
      <w:r w:rsidRPr="00C13914">
        <w:rPr>
          <w:spacing w:val="-9"/>
          <w:sz w:val="24"/>
          <w:szCs w:val="24"/>
          <w:lang w:val="fi-FI"/>
        </w:rPr>
        <w:t>m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pacing w:val="5"/>
          <w:sz w:val="24"/>
          <w:szCs w:val="24"/>
          <w:lang w:val="fi-FI"/>
        </w:rPr>
        <w:t>t</w:t>
      </w:r>
      <w:r w:rsidRPr="00C13914">
        <w:rPr>
          <w:spacing w:val="-1"/>
          <w:sz w:val="24"/>
          <w:szCs w:val="24"/>
          <w:lang w:val="fi-FI"/>
        </w:rPr>
        <w:t>e</w:t>
      </w:r>
      <w:r w:rsidRPr="00C13914">
        <w:rPr>
          <w:spacing w:val="6"/>
          <w:sz w:val="24"/>
          <w:szCs w:val="24"/>
          <w:lang w:val="fi-FI"/>
        </w:rPr>
        <w:t>r</w:t>
      </w:r>
      <w:r w:rsidRPr="00C13914">
        <w:rPr>
          <w:sz w:val="24"/>
          <w:szCs w:val="24"/>
          <w:lang w:val="fi-FI"/>
        </w:rPr>
        <w:t xml:space="preserve">i 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z w:val="24"/>
          <w:szCs w:val="24"/>
          <w:lang w:val="fi-FI"/>
        </w:rPr>
        <w:t>d</w:t>
      </w:r>
      <w:r w:rsidRPr="00C13914">
        <w:rPr>
          <w:spacing w:val="4"/>
          <w:sz w:val="24"/>
          <w:szCs w:val="24"/>
          <w:lang w:val="fi-FI"/>
        </w:rPr>
        <w:t>a</w:t>
      </w:r>
      <w:r w:rsidRPr="00C13914">
        <w:rPr>
          <w:spacing w:val="-9"/>
          <w:sz w:val="24"/>
          <w:szCs w:val="24"/>
          <w:lang w:val="fi-FI"/>
        </w:rPr>
        <w:t>l</w:t>
      </w:r>
      <w:r w:rsidRPr="00C13914">
        <w:rPr>
          <w:spacing w:val="4"/>
          <w:sz w:val="24"/>
          <w:szCs w:val="24"/>
          <w:lang w:val="fi-FI"/>
        </w:rPr>
        <w:t>a</w:t>
      </w:r>
      <w:r w:rsidRPr="00C13914">
        <w:rPr>
          <w:sz w:val="24"/>
          <w:szCs w:val="24"/>
          <w:lang w:val="fi-FI"/>
        </w:rPr>
        <w:t>h</w:t>
      </w:r>
      <w:r w:rsidRPr="00C13914">
        <w:rPr>
          <w:spacing w:val="4"/>
          <w:sz w:val="24"/>
          <w:szCs w:val="24"/>
          <w:lang w:val="fi-FI"/>
        </w:rPr>
        <w:t xml:space="preserve"> </w:t>
      </w:r>
      <w:r w:rsidRPr="00C13914">
        <w:rPr>
          <w:spacing w:val="-2"/>
          <w:sz w:val="24"/>
          <w:szCs w:val="24"/>
          <w:lang w:val="fi-FI"/>
        </w:rPr>
        <w:t>s</w:t>
      </w:r>
      <w:r w:rsidRPr="00C13914">
        <w:rPr>
          <w:spacing w:val="4"/>
          <w:sz w:val="24"/>
          <w:szCs w:val="24"/>
          <w:lang w:val="fi-FI"/>
        </w:rPr>
        <w:t>e</w:t>
      </w:r>
      <w:r w:rsidRPr="00C13914">
        <w:rPr>
          <w:spacing w:val="-5"/>
          <w:sz w:val="24"/>
          <w:szCs w:val="24"/>
          <w:lang w:val="fi-FI"/>
        </w:rPr>
        <w:t>b</w:t>
      </w:r>
      <w:r w:rsidRPr="00C13914">
        <w:rPr>
          <w:spacing w:val="4"/>
          <w:sz w:val="24"/>
          <w:szCs w:val="24"/>
          <w:lang w:val="fi-FI"/>
        </w:rPr>
        <w:t>e</w:t>
      </w:r>
      <w:r w:rsidRPr="00C13914">
        <w:rPr>
          <w:spacing w:val="-2"/>
          <w:sz w:val="24"/>
          <w:szCs w:val="24"/>
          <w:lang w:val="fi-FI"/>
        </w:rPr>
        <w:t>s</w:t>
      </w:r>
      <w:r w:rsidRPr="00C13914">
        <w:rPr>
          <w:spacing w:val="-1"/>
          <w:sz w:val="24"/>
          <w:szCs w:val="24"/>
          <w:lang w:val="fi-FI"/>
        </w:rPr>
        <w:t>a</w:t>
      </w:r>
      <w:r w:rsidRPr="00C13914">
        <w:rPr>
          <w:sz w:val="24"/>
          <w:szCs w:val="24"/>
          <w:lang w:val="fi-FI"/>
        </w:rPr>
        <w:t>r</w:t>
      </w:r>
      <w:r w:rsidRPr="00C13914">
        <w:rPr>
          <w:spacing w:val="11"/>
          <w:sz w:val="24"/>
          <w:szCs w:val="24"/>
          <w:lang w:val="fi-FI"/>
        </w:rPr>
        <w:t xml:space="preserve"> </w:t>
      </w:r>
      <w:r w:rsidRPr="00C13914">
        <w:rPr>
          <w:sz w:val="24"/>
          <w:szCs w:val="24"/>
          <w:lang w:val="fi-FI"/>
        </w:rPr>
        <w:t>90</w:t>
      </w:r>
      <w:r w:rsidRPr="00C13914">
        <w:rPr>
          <w:spacing w:val="2"/>
          <w:sz w:val="24"/>
          <w:szCs w:val="24"/>
          <w:lang w:val="fi-FI"/>
        </w:rPr>
        <w:t>,</w:t>
      </w:r>
      <w:r w:rsidRPr="00C13914">
        <w:rPr>
          <w:sz w:val="24"/>
          <w:szCs w:val="24"/>
          <w:lang w:val="fi-FI"/>
        </w:rPr>
        <w:t>52</w:t>
      </w:r>
      <w:r w:rsidRPr="00C13914">
        <w:rPr>
          <w:spacing w:val="-3"/>
          <w:sz w:val="24"/>
          <w:szCs w:val="24"/>
          <w:lang w:val="fi-FI"/>
        </w:rPr>
        <w:t>%</w:t>
      </w:r>
      <w:r w:rsidRPr="00C13914">
        <w:rPr>
          <w:sz w:val="24"/>
          <w:szCs w:val="24"/>
          <w:lang w:val="fi-FI"/>
        </w:rPr>
        <w:t xml:space="preserve">. </w:t>
      </w:r>
      <w:r>
        <w:rPr>
          <w:sz w:val="24"/>
          <w:szCs w:val="24"/>
        </w:rPr>
        <w:t>Ahli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14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hli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93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55%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34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nku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V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d”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D45BD79" w14:textId="77777777" w:rsidR="00341611" w:rsidRDefault="00341611">
      <w:pPr>
        <w:spacing w:before="1" w:line="280" w:lineRule="exact"/>
        <w:rPr>
          <w:sz w:val="28"/>
          <w:szCs w:val="28"/>
        </w:rPr>
      </w:pPr>
    </w:p>
    <w:p w14:paraId="07829BE2" w14:textId="2D284CBA" w:rsidR="00C13914" w:rsidRDefault="00000000">
      <w:pPr>
        <w:spacing w:line="260" w:lineRule="exact"/>
        <w:ind w:left="587" w:right="76"/>
        <w:jc w:val="both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5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pboo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14:paraId="7E145388" w14:textId="77777777" w:rsidR="00C13914" w:rsidRDefault="00C139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B8F8AA" w14:textId="6CD5920C" w:rsidR="00341611" w:rsidRDefault="00C13914">
      <w:pPr>
        <w:spacing w:line="260" w:lineRule="exact"/>
        <w:ind w:left="587" w:right="76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850CA1F" wp14:editId="4BC92282">
            <wp:simplePos x="0" y="0"/>
            <wp:positionH relativeFrom="column">
              <wp:posOffset>-990600</wp:posOffset>
            </wp:positionH>
            <wp:positionV relativeFrom="paragraph">
              <wp:posOffset>-1047750</wp:posOffset>
            </wp:positionV>
            <wp:extent cx="7220607" cy="10220527"/>
            <wp:effectExtent l="0" t="0" r="0" b="9525"/>
            <wp:wrapNone/>
            <wp:docPr id="1326678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607" cy="102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611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5E71"/>
    <w:multiLevelType w:val="multilevel"/>
    <w:tmpl w:val="E03038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661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11"/>
    <w:rsid w:val="00341611"/>
    <w:rsid w:val="003C21BE"/>
    <w:rsid w:val="007B29BB"/>
    <w:rsid w:val="00C1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8B74"/>
  <w15:docId w15:val="{FB07ED0F-4B2E-4E7E-AE83-6F6E62F3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2024-09-09T09:17:00Z</dcterms:created>
  <dcterms:modified xsi:type="dcterms:W3CDTF">2024-09-09T09:17:00Z</dcterms:modified>
</cp:coreProperties>
</file>