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7" w:lineRule="auto"/>
        <w:ind w:hanging="720" w:left="130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iqa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9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tno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ulyani.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1"/>
        <w:ind w:left="1307" w:right="38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8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1" w:line="277" w:lineRule="auto"/>
        <w:ind w:left="1307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9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idyada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468.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8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aphic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hnolog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7" w:lineRule="auto"/>
        <w:ind w:hanging="720" w:left="1307" w:right="85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lokal.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idya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83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7" w:right="83"/>
        <w:sectPr>
          <w:pgNumType w:start="96"/>
          <w:pgMar w:bottom="280" w:header="729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720" w:left="130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30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472.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425.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307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160.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lmiah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ngine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307"/>
        <w:sectPr>
          <w:pgMar w:bottom="280" w:footer="0" w:header="72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Sindo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ndikia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5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187.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5"/>
        <w:ind w:left="130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326.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padu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ipe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307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84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7" w:lineRule="auto"/>
        <w:ind w:hanging="720" w:left="130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ikih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ajadi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ampung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ngah.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7" w:lineRule="auto"/>
        <w:ind w:hanging="720" w:left="1307" w:right="7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7" w:lineRule="auto"/>
        <w:ind w:hanging="720" w:left="130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lmiah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217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2177.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7" w:lineRule="auto"/>
        <w:ind w:hanging="720" w:left="1307" w:right="7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taka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153.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30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lamandan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66"/>
        <w:sectPr>
          <w:pgMar w:bottom="280" w:footer="0" w:header="72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7" w:lineRule="auto"/>
        <w:ind w:hanging="720" w:left="1307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1887.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6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30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9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290.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76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onika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mula.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30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dagogi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729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43pt;margin-top:35.4439pt;width:16pt;height:14pt;mso-position-horizontal-relative:page;mso-position-vertical-relative:page;z-index:-15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