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2" w:right="2915"/>
      </w:pP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5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84"/>
      </w:pPr>
      <w:r>
        <w:pict>
          <v:shape style="width:387.8pt;height:123.4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7" w:right="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ya: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amu,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uatu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niagaan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dapat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lamatkan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-6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u)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iman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ulnya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amu.</w:t>
      </w:r>
      <w:r>
        <w:rPr>
          <w:rFonts w:ascii="Times New Roman" w:cs="Times New Roman" w:eastAsia="Times New Roman" w:hAnsi="Times New Roman"/>
          <w:i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baik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bagimu,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amu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tahui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10" w:left="587" w:right="7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gan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oblem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pbook</w:t>
      </w:r>
      <w:r>
        <w:rPr>
          <w:rFonts w:ascii="Times New Roman" w:cs="Times New Roman" w:eastAsia="Times New Roman" w:hAnsi="Times New Roman"/>
          <w:b/>
          <w:i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87" w:right="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7" w:right="7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  <w:sectPr>
          <w:pgMar w:bottom="280" w:footer="1035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4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line="480" w:lineRule="auto"/>
        <w:ind w:hanging="427" w:left="1014" w:right="7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  <w:tab/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7" w:left="1014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  <w:tab/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h)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h,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g,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q.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0" w:line="480" w:lineRule="auto"/>
        <w:ind w:hanging="427" w:left="1014" w:right="8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  <w:tab/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710" w:left="587" w:right="8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628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5628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10"/>
          <w:szCs w:val="10"/>
        </w:rPr>
        <w:jc w:val="left"/>
        <w:spacing w:before="6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628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w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z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  <w:u w:color="000000" w:val="thick"/>
        </w:rPr>
        <w:t>z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3"/>
        <w:ind w:left="562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201434170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35" w:header="0" w:left="1680" w:right="158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2pt;margin-top:779.16pt;width:5.336pt;height:14pt;mso-position-horizontal-relative:page;mso-position-vertical-relative:page;z-index:-8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52pt;margin-top:779.16pt;width:8.72pt;height:14pt;mso-position-horizontal-relative:page;mso-position-vertical-relative:page;z-index:-7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