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2"/>
        <w:ind w:left="994" w:right="424"/>
      </w:pP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NG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6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GAN</w:t>
      </w:r>
      <w:r>
        <w:rPr>
          <w:rFonts w:ascii="Times New Roman" w:cs="Times New Roman" w:eastAsia="Times New Roman" w:hAnsi="Times New Roman"/>
          <w:b/>
          <w:spacing w:val="-1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AHAN</w:t>
      </w:r>
      <w:r>
        <w:rPr>
          <w:rFonts w:ascii="Times New Roman" w:cs="Times New Roman" w:eastAsia="Times New Roman" w:hAnsi="Times New Roman"/>
          <w:b/>
          <w:spacing w:val="-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AJ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AL</w:t>
      </w:r>
      <w:r>
        <w:rPr>
          <w:rFonts w:ascii="Times New Roman" w:cs="Times New Roman" w:eastAsia="Times New Roman" w:hAnsi="Times New Roman"/>
          <w:b/>
          <w:spacing w:val="-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99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99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99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1"/>
          <w:w w:val="99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i/>
          <w:spacing w:val="-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i/>
          <w:spacing w:val="-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NG</w:t>
      </w:r>
      <w:r>
        <w:rPr>
          <w:rFonts w:ascii="Times New Roman" w:cs="Times New Roman" w:eastAsia="Times New Roman" w:hAnsi="Times New Roman"/>
          <w:b/>
          <w:i/>
          <w:spacing w:val="-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99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99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99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99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99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99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i/>
          <w:spacing w:val="-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6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99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99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NG</w:t>
      </w:r>
      <w:r>
        <w:rPr>
          <w:rFonts w:ascii="Times New Roman" w:cs="Times New Roman" w:eastAsia="Times New Roman" w:hAnsi="Times New Roman"/>
          <w:b/>
          <w:spacing w:val="-4"/>
          <w:w w:val="99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99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6"/>
          <w:w w:val="99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99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1" w:line="320" w:lineRule="exact"/>
        <w:ind w:left="1902" w:right="1340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6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AH</w:t>
      </w:r>
      <w:r>
        <w:rPr>
          <w:rFonts w:ascii="Times New Roman" w:cs="Times New Roman" w:eastAsia="Times New Roman" w:hAnsi="Times New Roman"/>
          <w:b/>
          <w:spacing w:val="-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-8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AL</w:t>
      </w:r>
      <w:r>
        <w:rPr>
          <w:rFonts w:ascii="Times New Roman" w:cs="Times New Roman" w:eastAsia="Times New Roman" w:hAnsi="Times New Roman"/>
          <w:b/>
          <w:spacing w:val="-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99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99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1"/>
          <w:w w:val="99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99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99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6"/>
          <w:w w:val="99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99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AK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955" w:right="3391"/>
      </w:pPr>
      <w:r>
        <w:rPr>
          <w:rFonts w:ascii="Times New Roman" w:cs="Times New Roman" w:eastAsia="Times New Roman" w:hAnsi="Times New Roman"/>
          <w:b/>
          <w:spacing w:val="-1"/>
          <w:w w:val="99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KR</w:t>
      </w:r>
      <w:r>
        <w:rPr>
          <w:rFonts w:ascii="Times New Roman" w:cs="Times New Roman" w:eastAsia="Times New Roman" w:hAnsi="Times New Roman"/>
          <w:b/>
          <w:spacing w:val="2"/>
          <w:w w:val="99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3"/>
          <w:w w:val="99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99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4181" w:right="3618"/>
      </w:pP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99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6"/>
          <w:w w:val="99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99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501" w:right="2941"/>
      </w:pPr>
      <w:r>
        <w:rPr>
          <w:rFonts w:ascii="Times New Roman" w:cs="Times New Roman" w:eastAsia="Times New Roman" w:hAnsi="Times New Roman"/>
          <w:b/>
          <w:w w:val="99"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  <w:u w:color="000000" w:val="thick"/>
        </w:rPr>
        <w:t>DWI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99"/>
          <w:sz w:val="28"/>
          <w:szCs w:val="28"/>
          <w:u w:color="000000" w:val="thick"/>
        </w:rPr>
        <w:t>Z</w:t>
      </w:r>
      <w:r>
        <w:rPr>
          <w:rFonts w:ascii="Times New Roman" w:cs="Times New Roman" w:eastAsia="Times New Roman" w:hAnsi="Times New Roman"/>
          <w:b/>
          <w:spacing w:val="2"/>
          <w:w w:val="99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3"/>
          <w:w w:val="99"/>
          <w:sz w:val="28"/>
          <w:szCs w:val="28"/>
          <w:u w:color="000000" w:val="thick"/>
        </w:rPr>
        <w:t>Z</w:t>
      </w:r>
      <w:r>
        <w:rPr>
          <w:rFonts w:ascii="Times New Roman" w:cs="Times New Roman" w:eastAsia="Times New Roman" w:hAnsi="Times New Roman"/>
          <w:b/>
          <w:spacing w:val="-3"/>
          <w:w w:val="99"/>
          <w:sz w:val="28"/>
          <w:szCs w:val="28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  <w:u w:color="000000" w:val="thick"/>
        </w:rPr>
        <w:t>AHRA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201434170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139"/>
      </w:pPr>
      <w:r>
        <w:pict>
          <v:shape style="width:141.7pt;height:141.7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702" w:right="138"/>
      </w:pP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ROGRAM</w:t>
      </w:r>
      <w:r>
        <w:rPr>
          <w:rFonts w:ascii="Times New Roman" w:cs="Times New Roman" w:eastAsia="Times New Roman" w:hAnsi="Times New Roman"/>
          <w:b/>
          <w:spacing w:val="-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KAN</w:t>
      </w:r>
      <w:r>
        <w:rPr>
          <w:rFonts w:ascii="Times New Roman" w:cs="Times New Roman" w:eastAsia="Times New Roman" w:hAnsi="Times New Roman"/>
          <w:b/>
          <w:spacing w:val="-1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GURU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AH</w:t>
      </w:r>
      <w:r>
        <w:rPr>
          <w:rFonts w:ascii="Times New Roman" w:cs="Times New Roman" w:eastAsia="Times New Roman" w:hAnsi="Times New Roman"/>
          <w:b/>
          <w:spacing w:val="-1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6"/>
          <w:w w:val="99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99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AR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AKU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-1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GUR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-1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DA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6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99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99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99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99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3"/>
          <w:w w:val="99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KAN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-1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WAS</w:t>
      </w:r>
      <w:r>
        <w:rPr>
          <w:rFonts w:ascii="Times New Roman" w:cs="Times New Roman" w:eastAsia="Times New Roman" w:hAnsi="Times New Roman"/>
          <w:b/>
          <w:spacing w:val="-1"/>
          <w:w w:val="99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99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99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1"/>
          <w:w w:val="99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99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99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99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20" w:lineRule="exact"/>
        <w:ind w:left="4234" w:right="3672"/>
      </w:pPr>
      <w:r>
        <w:rPr>
          <w:rFonts w:ascii="Times New Roman" w:cs="Times New Roman" w:eastAsia="Times New Roman" w:hAnsi="Times New Roman"/>
          <w:b/>
          <w:spacing w:val="0"/>
          <w:w w:val="99"/>
          <w:sz w:val="28"/>
          <w:szCs w:val="28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6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