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62" w:right="337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left="587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7" w:right="7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41"/>
        <w:ind w:right="11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7" w:right="7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  <w:sectPr>
          <w:pgNumType w:start="3"/>
          <w:pgMar w:bottom="280" w:footer="1035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1035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583" w:right="311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dP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1035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10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65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552"/>
        </w:trPr>
        <w:tc>
          <w:tcPr>
            <w:tcW w:type="dxa" w:w="10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65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84</w:t>
            </w:r>
          </w:p>
        </w:tc>
      </w:tr>
      <w:tr>
        <w:trPr>
          <w:trHeight w:hRule="exact" w:val="552"/>
        </w:trPr>
        <w:tc>
          <w:tcPr>
            <w:tcW w:type="dxa" w:w="10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65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86</w:t>
            </w:r>
          </w:p>
        </w:tc>
      </w:tr>
      <w:tr>
        <w:trPr>
          <w:trHeight w:hRule="exact" w:val="496"/>
        </w:trPr>
        <w:tc>
          <w:tcPr>
            <w:tcW w:type="dxa" w:w="10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65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</w:t>
            </w:r>
          </w:p>
        </w:tc>
      </w:tr>
    </w:tbl>
    <w:p>
      <w:pPr>
        <w:sectPr>
          <w:pgMar w:bottom="280" w:footer="1035" w:header="0" w:left="1680" w:right="154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439" w:right="297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Google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Google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1035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329" w:right="286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</w:p>
    <w:sectPr>
      <w:pgMar w:bottom="280" w:footer="1035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4pt;margin-top:779.16pt;width:14.08pt;height:14pt;mso-position-horizontal-relative:page;mso-position-vertical-relative:page;z-index:-2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4pt;margin-top:779.16pt;width:14.672pt;height:14pt;mso-position-horizontal-relative:page;mso-position-vertical-relative:page;z-index:-2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72pt;margin-top:779.16pt;width:18.044pt;height:14pt;mso-position-horizontal-relative:page;mso-position-vertical-relative:page;z-index:-2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