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719" w:right="337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52" w:lineRule="auto"/>
        <w:ind w:left="588" w:right="4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40" w:lineRule="exact"/>
        <w:ind w:left="17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2"/>
      </w:pP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36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KAJIAN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...9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3"/>
      </w:pP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3"/>
      </w:pP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2.1.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3"/>
      </w:pP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2.1.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3"/>
      </w:pP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3"/>
      </w:pP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3"/>
        <w:sectPr>
          <w:pgNumType w:start="4"/>
          <w:pgMar w:bottom="280" w:footer="1286" w:left="1680" w:right="1680" w:top="1580"/>
          <w:footerReference r:id="rId4" w:type="default"/>
          <w:type w:val="continuous"/>
          <w:pgSz w:h="16860" w:w="11920"/>
        </w:sectPr>
      </w:pP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2.1.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ik...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0"/>
          <w:szCs w:val="10"/>
        </w:rPr>
        <w:jc w:val="left"/>
        <w:spacing w:before="10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7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matik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ETODE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3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3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obje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3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41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khnik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67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3.7.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3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48"/>
      </w:pP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97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97"/>
        <w:sectPr>
          <w:pgMar w:bottom="280" w:footer="1286" w:header="0" w:left="1680" w:right="1620" w:top="1580"/>
          <w:pgSz w:h="16860" w:w="11920"/>
        </w:sectPr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0"/>
          <w:szCs w:val="10"/>
        </w:rPr>
        <w:jc w:val="left"/>
        <w:spacing w:before="10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64"/>
      </w:pP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2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2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286" w:header="0" w:left="1680" w:right="1680" w:top="1580"/>
          <w:pgSz w:h="1686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0"/>
          <w:szCs w:val="10"/>
        </w:rPr>
        <w:jc w:val="left"/>
        <w:spacing w:before="10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8" w:right="315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8" w:right="13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an&amp;Aktiv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........22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5" w:right="1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.48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5" w:right="1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.49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5" w:right="1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penilai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.50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5" w:right="1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siwa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5" w:right="1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.52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5" w:right="1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.53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5" w:right="1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.55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5" w:right="1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truktur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.59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5" w:right="1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.64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5" w:right="1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.65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5" w:right="1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.66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5" w:right="1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.67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5" w:right="1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.69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5" w:right="1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5" w:right="195"/>
        <w:sectPr>
          <w:pgMar w:bottom="280" w:footer="1286" w:header="0" w:left="1680" w:right="1680" w:top="1580"/>
          <w:footerReference r:id="rId5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tor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8" w:right="287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8" w:right="1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rpikir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8" w:right="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8" w:right="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...44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8" w:right="157"/>
        <w:sectPr>
          <w:pgMar w:bottom="280" w:footer="1286" w:header="0" w:left="1680" w:right="1680" w:top="1580"/>
          <w:footerReference r:id="rId6" w:type="default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...68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047" w:right="305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PIR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5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5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5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64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oto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ntasi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9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103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2"/>
        <w:ind w:left="3596" w:right="458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</w:p>
    <w:sectPr>
      <w:pgMar w:bottom="280" w:footer="0" w:header="0" w:left="1680" w:right="1680" w:top="1580"/>
      <w:footerReference r:id="rId7" w:type="default"/>
      <w:pgSz w:h="1686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0.11pt;margin-top:766.756pt;width:12.6909pt;height:13.04pt;mso-position-horizontal-relative:page;mso-position-vertical-relative:page;z-index:-29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99.55pt;margin-top:766.756pt;width:13.7024pt;height:13.04pt;mso-position-horizontal-relative:page;mso-position-vertical-relative:page;z-index:-29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97.99pt;margin-top:766.756pt;width:16.7053pt;height:13.04pt;mso-position-horizontal-relative:page;mso-position-vertical-relative:page;z-index:-29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