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9"/>
          <w:szCs w:val="19"/>
        </w:rPr>
        <w:jc w:val="left"/>
        <w:spacing w:before="1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 w:line="300" w:lineRule="exact"/>
        <w:ind w:left="3229"/>
      </w:pP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="280" w:lineRule="exact"/>
        <w:sectPr>
          <w:pgMar w:bottom="280" w:footer="998" w:left="1680" w:right="1580" w:top="1560"/>
          <w:footerReference r:id="rId4" w:type="default"/>
          <w:type w:val="continuous"/>
          <w:pgSz w:h="16840" w:w="11920"/>
        </w:sectPr>
      </w:pPr>
      <w:r>
        <w:rPr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line="260" w:lineRule="exact"/>
        <w:ind w:right="58"/>
      </w:pPr>
      <w:r>
        <w:rPr>
          <w:rFonts w:ascii="Times New Roman" w:cs="Times New Roman" w:eastAsia="Times New Roman" w:hAnsi="Times New Roman"/>
          <w:spacing w:val="2"/>
          <w:position w:val="-1"/>
          <w:sz w:val="24"/>
          <w:szCs w:val="24"/>
        </w:rPr>
        <w:t>١٠</w:t>
      </w:r>
      <w:r>
        <w:rPr>
          <w:rFonts w:ascii="Times New Roman" w:cs="Times New Roman" w:eastAsia="Times New Roman" w:hAnsi="Times New Roman"/>
          <w:spacing w:val="-81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20"/>
          <w:position w:val="-1"/>
          <w:sz w:val="24"/>
          <w:szCs w:val="24"/>
        </w:rPr>
        <w:t>َ</w:t>
      </w:r>
      <w:r>
        <w:rPr>
          <w:rFonts w:ascii="Times New Roman" w:cs="Times New Roman" w:eastAsia="Times New Roman" w:hAnsi="Times New Roman"/>
          <w:spacing w:val="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-2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728" w:right="-50"/>
      </w:pPr>
      <w:r>
        <w:br w:type="column"/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1"/>
          <w:w w:val="38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1"/>
          <w:w w:val="94"/>
          <w:sz w:val="24"/>
          <w:szCs w:val="24"/>
        </w:rPr>
        <w:t>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ر</w:t>
      </w:r>
      <w:r>
        <w:rPr>
          <w:rFonts w:ascii="Times New Roman" w:cs="Times New Roman" w:eastAsia="Times New Roman" w:hAnsi="Times New Roman"/>
          <w:spacing w:val="-2"/>
          <w:w w:val="40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1"/>
          <w:w w:val="116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1"/>
          <w:w w:val="94"/>
          <w:sz w:val="24"/>
          <w:szCs w:val="24"/>
        </w:rPr>
        <w:t>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ر</w:t>
      </w:r>
      <w:r>
        <w:rPr>
          <w:rFonts w:ascii="Times New Roman" w:cs="Times New Roman" w:eastAsia="Times New Roman" w:hAnsi="Times New Roman"/>
          <w:spacing w:val="-2"/>
          <w:w w:val="40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65"/>
          <w:sz w:val="24"/>
          <w:szCs w:val="24"/>
        </w:rPr>
        <w:t>اللَّ</w:t>
      </w:r>
      <w:r>
        <w:rPr>
          <w:rFonts w:ascii="Times New Roman" w:cs="Times New Roman" w:eastAsia="Times New Roman" w:hAnsi="Times New Roman"/>
          <w:spacing w:val="23"/>
          <w:w w:val="6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65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1"/>
          <w:w w:val="64"/>
          <w:sz w:val="24"/>
          <w:szCs w:val="24"/>
        </w:rPr>
        <w:t>س</w:t>
      </w:r>
      <w:r>
        <w:rPr>
          <w:rFonts w:ascii="Times New Roman" w:cs="Times New Roman" w:eastAsia="Times New Roman" w:hAnsi="Times New Roman"/>
          <w:spacing w:val="0"/>
          <w:w w:val="34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</w:pP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ذ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ع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0"/>
          <w:w w:val="100"/>
          <w:position w:val="-1"/>
          <w:sz w:val="24"/>
          <w:szCs w:val="24"/>
        </w:rPr>
        <w:t>َ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1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20"/>
          <w:w w:val="100"/>
          <w:position w:val="-1"/>
          <w:sz w:val="24"/>
          <w:szCs w:val="24"/>
        </w:rPr>
        <w:t>َ</w:t>
      </w:r>
      <w:r>
        <w:rPr>
          <w:rFonts w:ascii="Times New Roman" w:cs="Times New Roman" w:eastAsia="Times New Roman" w:hAnsi="Times New Roman"/>
          <w:spacing w:val="-3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1"/>
          <w:w w:val="94"/>
          <w:position w:val="-1"/>
          <w:sz w:val="24"/>
          <w:szCs w:val="24"/>
        </w:rPr>
        <w:t>ج</w:t>
      </w:r>
      <w:r>
        <w:rPr>
          <w:rFonts w:ascii="Times New Roman" w:cs="Times New Roman" w:eastAsia="Times New Roman" w:hAnsi="Times New Roman"/>
          <w:spacing w:val="1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8"/>
          <w:w w:val="100"/>
          <w:position w:val="-1"/>
          <w:sz w:val="24"/>
          <w:szCs w:val="24"/>
        </w:rPr>
        <w:t>ة</w:t>
      </w:r>
      <w:r>
        <w:rPr>
          <w:rFonts w:ascii="Times New Roman" w:cs="Times New Roman" w:eastAsia="Times New Roman" w:hAnsi="Times New Roman"/>
          <w:spacing w:val="8"/>
          <w:w w:val="100"/>
          <w:position w:val="-1"/>
          <w:sz w:val="24"/>
          <w:szCs w:val="24"/>
        </w:rPr>
        <w:t>َ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ر</w:t>
      </w:r>
      <w:r>
        <w:rPr>
          <w:rFonts w:ascii="Times New Roman" w:cs="Times New Roman" w:eastAsia="Times New Roman" w:hAnsi="Times New Roman"/>
          <w:spacing w:val="1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1"/>
          <w:w w:val="94"/>
          <w:position w:val="-1"/>
          <w:sz w:val="24"/>
          <w:szCs w:val="24"/>
        </w:rPr>
        <w:t>ج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92"/>
          <w:position w:val="-1"/>
          <w:sz w:val="24"/>
          <w:szCs w:val="24"/>
        </w:rPr>
        <w:t>ى</w:t>
      </w:r>
      <w:r>
        <w:rPr>
          <w:rFonts w:ascii="Times New Roman" w:cs="Times New Roman" w:eastAsia="Times New Roman" w:hAnsi="Times New Roman"/>
          <w:spacing w:val="-2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96"/>
          <w:position w:val="-1"/>
          <w:sz w:val="24"/>
          <w:szCs w:val="24"/>
        </w:rPr>
        <w:t>ع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1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20"/>
          <w:w w:val="100"/>
          <w:position w:val="-1"/>
          <w:sz w:val="24"/>
          <w:szCs w:val="24"/>
        </w:rPr>
        <w:t>َ</w:t>
      </w:r>
      <w:r>
        <w:rPr>
          <w:rFonts w:ascii="Times New Roman" w:cs="Times New Roman" w:eastAsia="Times New Roman" w:hAnsi="Times New Roman"/>
          <w:spacing w:val="1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-2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د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sectPr>
          <w:type w:val="continuous"/>
          <w:pgSz w:h="16840" w:w="11920"/>
          <w:pgMar w:bottom="280" w:left="1680" w:right="1580" w:top="1560"/>
          <w:cols w:equalWidth="off" w:num="3">
            <w:col w:space="171" w:w="2814"/>
            <w:col w:space="120" w:w="2417"/>
            <w:col w:w="3138"/>
          </w:cols>
        </w:sectPr>
      </w:pPr>
      <w:r>
        <w:rPr>
          <w:rFonts w:ascii="Times New Roman" w:cs="Times New Roman" w:eastAsia="Times New Roman" w:hAnsi="Times New Roman"/>
          <w:spacing w:val="0"/>
          <w:w w:val="159"/>
          <w:position w:val="-1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spacing w:val="-35"/>
          <w:w w:val="159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59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159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1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1"/>
          <w:w w:val="116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0"/>
          <w:w w:val="100"/>
          <w:position w:val="-1"/>
          <w:sz w:val="24"/>
          <w:szCs w:val="24"/>
        </w:rPr>
        <w:t>َ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ذ</w:t>
      </w:r>
      <w:r>
        <w:rPr>
          <w:rFonts w:ascii="Times New Roman" w:cs="Times New Roman" w:eastAsia="Times New Roman" w:hAnsi="Times New Roman"/>
          <w:spacing w:val="-2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1"/>
          <w:w w:val="139"/>
          <w:position w:val="-1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spacing w:val="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1"/>
          <w:w w:val="11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spacing w:val="0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  <w:sectPr>
          <w:type w:val="continuous"/>
          <w:pgSz w:h="16840" w:w="11920"/>
          <w:pgMar w:bottom="280" w:left="1680" w:right="1580" w:top="1560"/>
        </w:sectPr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 w:line="260" w:lineRule="exact"/>
      </w:pP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١١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َۙ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</w:pPr>
      <w:r>
        <w:br w:type="column"/>
      </w:r>
      <w:r>
        <w:rPr>
          <w:rFonts w:ascii="Times New Roman" w:cs="Times New Roman" w:eastAsia="Times New Roman" w:hAnsi="Times New Roman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1"/>
          <w:w w:val="116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-2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1"/>
          <w:w w:val="72"/>
          <w:position w:val="-1"/>
          <w:sz w:val="24"/>
          <w:szCs w:val="24"/>
        </w:rPr>
        <w:t>ع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1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20"/>
          <w:w w:val="100"/>
          <w:position w:val="-1"/>
          <w:sz w:val="24"/>
          <w:szCs w:val="24"/>
        </w:rPr>
        <w:t>َ</w:t>
      </w:r>
      <w:r>
        <w:rPr>
          <w:rFonts w:ascii="Times New Roman" w:cs="Times New Roman" w:eastAsia="Times New Roman" w:hAnsi="Times New Roman"/>
          <w:spacing w:val="1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1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إ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1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20"/>
          <w:w w:val="100"/>
          <w:position w:val="-1"/>
          <w:sz w:val="24"/>
          <w:szCs w:val="24"/>
        </w:rPr>
        <w:t>َ</w:t>
      </w:r>
      <w:r>
        <w:rPr>
          <w:rFonts w:ascii="Times New Roman" w:cs="Times New Roman" w:eastAsia="Times New Roman" w:hAnsi="Times New Roman"/>
          <w:spacing w:val="1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</w:pPr>
      <w:r>
        <w:br w:type="column"/>
      </w:r>
      <w:r>
        <w:rPr>
          <w:rFonts w:ascii="Times New Roman" w:cs="Times New Roman" w:eastAsia="Times New Roman" w:hAnsi="Times New Roman"/>
          <w:spacing w:val="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0"/>
          <w:w w:val="94"/>
          <w:position w:val="-1"/>
          <w:sz w:val="24"/>
          <w:szCs w:val="24"/>
        </w:rPr>
        <w:t>خ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1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20"/>
          <w:w w:val="100"/>
          <w:position w:val="-1"/>
          <w:sz w:val="24"/>
          <w:szCs w:val="24"/>
        </w:rPr>
        <w:t>َ</w:t>
      </w:r>
      <w:r>
        <w:rPr>
          <w:rFonts w:ascii="Times New Roman" w:cs="Times New Roman" w:eastAsia="Times New Roman" w:hAnsi="Times New Roman"/>
          <w:spacing w:val="1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-2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ذ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َۗ</w:t>
      </w:r>
      <w:r>
        <w:rPr>
          <w:rFonts w:ascii="Times New Roman" w:cs="Times New Roman" w:eastAsia="Times New Roman" w:hAnsi="Times New Roman"/>
          <w:spacing w:val="-81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20"/>
          <w:w w:val="100"/>
          <w:position w:val="-1"/>
          <w:sz w:val="24"/>
          <w:szCs w:val="24"/>
        </w:rPr>
        <w:t>َ</w:t>
      </w:r>
      <w:r>
        <w:rPr>
          <w:rFonts w:ascii="Times New Roman" w:cs="Times New Roman" w:eastAsia="Times New Roman" w:hAnsi="Times New Roman"/>
          <w:spacing w:val="1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1"/>
          <w:w w:val="64"/>
          <w:position w:val="-1"/>
          <w:sz w:val="24"/>
          <w:szCs w:val="24"/>
        </w:rPr>
        <w:t>س</w:t>
      </w:r>
      <w:r>
        <w:rPr>
          <w:rFonts w:ascii="Times New Roman" w:cs="Times New Roman" w:eastAsia="Times New Roman" w:hAnsi="Times New Roman"/>
          <w:spacing w:val="1"/>
          <w:w w:val="33"/>
          <w:position w:val="-1"/>
          <w:sz w:val="24"/>
          <w:szCs w:val="24"/>
        </w:rPr>
        <w:t>ف</w:t>
      </w:r>
      <w:r>
        <w:rPr>
          <w:rFonts w:ascii="Times New Roman" w:cs="Times New Roman" w:eastAsia="Times New Roman" w:hAnsi="Times New Roman"/>
          <w:spacing w:val="1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1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-2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-3"/>
          <w:w w:val="116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1"/>
          <w:w w:val="11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</w:pPr>
      <w:r>
        <w:br w:type="column"/>
      </w:r>
      <w:r>
        <w:rPr>
          <w:rFonts w:ascii="Times New Roman" w:cs="Times New Roman" w:eastAsia="Times New Roman" w:hAnsi="Times New Roman"/>
          <w:spacing w:val="-3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1"/>
          <w:w w:val="34"/>
          <w:position w:val="-1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spacing w:val="0"/>
          <w:w w:val="64"/>
          <w:position w:val="-1"/>
          <w:sz w:val="24"/>
          <w:szCs w:val="24"/>
        </w:rPr>
        <w:t>س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ف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3"/>
          <w:w w:val="34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-1"/>
          <w:w w:val="34"/>
          <w:position w:val="-1"/>
          <w:sz w:val="24"/>
          <w:szCs w:val="24"/>
        </w:rPr>
        <w:t>د</w:t>
      </w:r>
      <w:r>
        <w:rPr>
          <w:rFonts w:ascii="Times New Roman" w:cs="Times New Roman" w:eastAsia="Times New Roman" w:hAnsi="Times New Roman"/>
          <w:spacing w:val="0"/>
          <w:w w:val="159"/>
          <w:position w:val="-1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spacing w:val="1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-3"/>
          <w:w w:val="94"/>
          <w:position w:val="-1"/>
          <w:sz w:val="24"/>
          <w:szCs w:val="24"/>
        </w:rPr>
        <w:t>ج</w:t>
      </w:r>
      <w:r>
        <w:rPr>
          <w:rFonts w:ascii="Times New Roman" w:cs="Times New Roman" w:eastAsia="Times New Roman" w:hAnsi="Times New Roman"/>
          <w:spacing w:val="1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0"/>
          <w:w w:val="132"/>
          <w:position w:val="-1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َ</w:t>
      </w:r>
      <w:r>
        <w:rPr>
          <w:rFonts w:ascii="Times New Roman" w:cs="Times New Roman" w:eastAsia="Times New Roman" w:hAnsi="Times New Roman"/>
          <w:spacing w:val="-2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1"/>
          <w:w w:val="64"/>
          <w:position w:val="-1"/>
          <w:sz w:val="24"/>
          <w:szCs w:val="24"/>
        </w:rPr>
        <w:t>س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ر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sectPr>
          <w:type w:val="continuous"/>
          <w:pgSz w:h="16840" w:w="11920"/>
          <w:pgMar w:bottom="280" w:left="1680" w:right="1580" w:top="1560"/>
          <w:cols w:equalWidth="off" w:num="7">
            <w:col w:space="124" w:w="1297"/>
            <w:col w:space="128" w:w="820"/>
            <w:col w:space="116" w:w="393"/>
            <w:col w:space="372" w:w="1957"/>
            <w:col w:space="140" w:w="305"/>
            <w:col w:space="147" w:w="1601"/>
            <w:col w:w="1260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spacing w:val="1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1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1"/>
          <w:w w:val="116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ؤ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88" w:right="8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(10).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58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330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1" w:left="588" w:right="7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yukur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nَ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َ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Mobu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1" w:left="588" w:right="76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1" w:left="9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bdul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1" w:left="94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1" w:left="949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1" w:left="949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1" w:left="949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104607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79" w:lineRule="auto"/>
        <w:ind w:hanging="361" w:left="949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1" w:left="949" w:right="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Ibunda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1" w:left="949" w:right="86"/>
        <w:sectPr>
          <w:pgMar w:bottom="280" w:footer="998" w:header="0" w:left="1680" w:right="158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upport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1" w:left="949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949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1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  <w:u w:color="000000" w:val="single"/>
        </w:rPr>
        <w:t>W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201434083</w:t>
      </w:r>
    </w:p>
    <w:sectPr>
      <w:pgMar w:bottom="280" w:footer="998" w:header="0" w:left="1680" w:right="158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5pt;margin-top:780.925pt;width:4.52441pt;height:13pt;mso-position-horizontal-relative:page;mso-position-vertical-relative:page;z-index:-13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3pt;margin-top:780.925pt;width:7.18883pt;height:13pt;mso-position-horizontal-relative:page;mso-position-vertical-relative:page;z-index:-13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1pt;margin-top:780.925pt;width:9.78324pt;height:13pt;mso-position-horizontal-relative:page;mso-position-vertical-relative:page;z-index:-12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iii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