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761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681" w:left="1269" w:right="7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color w:val="212121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(pb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hadap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pung).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2020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ndagog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188-199.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6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127-140.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(2006).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anduan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681" w:left="1269" w:right="76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.,(2021).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7-13.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86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(2020,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21: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80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90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6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hod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ang: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Madani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’b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aan,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8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681" w:left="1269" w:right="87"/>
        <w:sectPr>
          <w:pgNumType w:start="75"/>
          <w:pgMar w:bottom="280" w:header="751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6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69"/>
      </w:pP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14-28.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0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ngkung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color w:val="212121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532-545.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aph</w:t>
      </w:r>
      <w:r>
        <w:rPr>
          <w:rFonts w:ascii="Times New Roman" w:cs="Times New Roman" w:eastAsia="Times New Roman" w:hAnsi="Times New Roman"/>
          <w:i/>
          <w:color w:val="212121"/>
          <w:spacing w:val="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39-44.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5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alat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rbuk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204-212.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4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6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bong,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83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715-725.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230-238.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7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ugu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i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212121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color w:val="212121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pp.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-1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4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color w:val="212121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80-89.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6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4"/>
        <w:ind w:left="126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a'a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151-162.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9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rgun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139-149.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681" w:left="1269" w:right="83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buno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6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du.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ahuan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6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147-154.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6060-6072.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5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color w:val="212121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SD.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ndr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2015.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(on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8" w:line="520" w:lineRule="exact"/>
        <w:ind w:left="588" w:right="8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udd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6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ubung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ngkun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0"/>
        <w:ind w:left="126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pung.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347-371.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681" w:left="1269" w:right="76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kno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355-363.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681" w:left="1269" w:right="81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Modul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12121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pung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212121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pung).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ruh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61-66.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7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224-234.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0"/>
      </w:pP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color w:val="212121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212121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47-63.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7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color w:val="212121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color w:val="212121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color w:val="212121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Kabupa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Ibr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0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hool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):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136-145.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5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12121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color w:val="212121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-44.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2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101884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11-23.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(k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212121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color w:val="212121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67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8" w:lineRule="auto"/>
        <w:ind w:hanging="681" w:left="1269" w:right="81"/>
        <w:sectPr>
          <w:pgMar w:bottom="280" w:footer="0" w:header="751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yono.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color w:val="212121"/>
          <w:spacing w:val="7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ndung: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76" w:lineRule="auto"/>
        <w:ind w:hanging="681" w:left="1269" w:right="77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oro,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pokok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or.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31-37.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4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upr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Inno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color w:val="212121"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5104-5117.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6" w:lineRule="auto"/>
        <w:ind w:hanging="681" w:left="1269" w:right="85"/>
      </w:pP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140-151.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5" w:lineRule="auto"/>
        <w:ind w:hanging="681" w:left="1269" w:right="90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fon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103-114.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79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color w:val="212121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color w:val="212121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color w:val="212121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color w:val="212121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color w:val="212121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i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2100-2112.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74" w:lineRule="auto"/>
        <w:ind w:hanging="681" w:left="1269" w:right="77"/>
      </w:pP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color w:val="212121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nfo</w:t>
      </w:r>
      <w:r>
        <w:rPr>
          <w:rFonts w:ascii="Times New Roman" w:cs="Times New Roman" w:eastAsia="Times New Roman" w:hAnsi="Times New Roman"/>
          <w:color w:val="212121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212121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color w:val="212121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color w:val="212121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color w:val="212121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color w:val="212121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color w:val="212121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color w:val="212121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(01),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color w:val="212121"/>
          <w:spacing w:val="-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212121"/>
          <w:spacing w:val="0"/>
          <w:w w:val="100"/>
          <w:sz w:val="24"/>
          <w:szCs w:val="24"/>
        </w:rPr>
        <w:t>-78.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sectPr>
      <w:pgMar w:bottom="280" w:footer="0" w:header="751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5pt;margin-top:36.55pt;width:15.2pt;height:13pt;mso-position-horizontal-relative:page;mso-position-vertical-relative:page;z-index:-16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75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