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00" w:lineRule="exact"/>
        <w:ind w:left="3709" w:right="3226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58" w:lineRule="auto"/>
        <w:ind w:firstLine="7027" w:left="588" w:right="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8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46" w:lineRule="auto"/>
        <w:ind w:left="588" w:right="6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  <w:sectPr>
          <w:pgNumType w:start="3"/>
          <w:pgMar w:bottom="280" w:footer="998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  <w:sectPr>
          <w:pgMar w:bottom="280" w:footer="998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998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00" w:lineRule="exact"/>
        <w:ind w:left="3424" w:right="2937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4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998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302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4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998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170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MPI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4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sectPr>
      <w:pgMar w:bottom="280" w:footer="998" w:header="0" w:left="1680" w:right="160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pt;margin-top:780.925pt;width:11.8pt;height:13pt;mso-position-horizontal-relative:page;mso-position-vertical-relative:page;z-index:-22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80.925pt;width:12.1144pt;height:13pt;mso-position-horizontal-relative:page;mso-position-vertical-relative:page;z-index:-22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pt;margin-top:780.925pt;width:14.6994pt;height:13pt;mso-position-horizontal-relative:page;mso-position-vertical-relative:page;z-index:-22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