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CF46B" w14:textId="77777777" w:rsidR="002E485A" w:rsidRDefault="002E485A">
      <w:pPr>
        <w:spacing w:line="200" w:lineRule="exact"/>
      </w:pPr>
    </w:p>
    <w:p w14:paraId="38495F86" w14:textId="77777777" w:rsidR="002E485A" w:rsidRDefault="002E485A">
      <w:pPr>
        <w:spacing w:line="200" w:lineRule="exact"/>
      </w:pPr>
    </w:p>
    <w:p w14:paraId="71E2696C" w14:textId="77777777" w:rsidR="002E485A" w:rsidRDefault="002E485A">
      <w:pPr>
        <w:spacing w:before="1" w:line="260" w:lineRule="exact"/>
        <w:rPr>
          <w:sz w:val="26"/>
          <w:szCs w:val="26"/>
        </w:rPr>
      </w:pPr>
    </w:p>
    <w:p w14:paraId="15F35AF5" w14:textId="77777777" w:rsidR="002E485A" w:rsidRDefault="00000000">
      <w:pPr>
        <w:spacing w:before="29"/>
        <w:ind w:left="888" w:right="444"/>
        <w:jc w:val="center"/>
        <w:rPr>
          <w:sz w:val="24"/>
          <w:szCs w:val="24"/>
        </w:rPr>
      </w:pPr>
      <w:r>
        <w:rPr>
          <w:b/>
          <w:spacing w:val="20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AY</w:t>
      </w:r>
      <w:r>
        <w:rPr>
          <w:b/>
          <w:sz w:val="24"/>
          <w:szCs w:val="24"/>
        </w:rPr>
        <w:t>A</w:t>
      </w:r>
      <w:r>
        <w:rPr>
          <w:b/>
          <w:spacing w:val="26"/>
          <w:sz w:val="24"/>
          <w:szCs w:val="24"/>
        </w:rPr>
        <w:t xml:space="preserve"> </w:t>
      </w:r>
      <w:r>
        <w:rPr>
          <w:b/>
          <w:spacing w:val="19"/>
          <w:sz w:val="24"/>
          <w:szCs w:val="24"/>
        </w:rPr>
        <w:t>M</w:t>
      </w:r>
      <w:r>
        <w:rPr>
          <w:b/>
          <w:spacing w:val="20"/>
          <w:sz w:val="24"/>
          <w:szCs w:val="24"/>
        </w:rPr>
        <w:t>ENI</w:t>
      </w:r>
      <w:r>
        <w:rPr>
          <w:b/>
          <w:spacing w:val="18"/>
          <w:sz w:val="24"/>
          <w:szCs w:val="24"/>
        </w:rPr>
        <w:t>N</w:t>
      </w:r>
      <w:r>
        <w:rPr>
          <w:b/>
          <w:spacing w:val="19"/>
          <w:sz w:val="24"/>
          <w:szCs w:val="24"/>
        </w:rPr>
        <w:t>GK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20"/>
          <w:sz w:val="24"/>
          <w:szCs w:val="24"/>
        </w:rPr>
        <w:t>T</w:t>
      </w:r>
      <w:r>
        <w:rPr>
          <w:b/>
          <w:spacing w:val="19"/>
          <w:sz w:val="24"/>
          <w:szCs w:val="24"/>
        </w:rPr>
        <w:t>K</w:t>
      </w:r>
      <w:r>
        <w:rPr>
          <w:b/>
          <w:spacing w:val="20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40"/>
          <w:sz w:val="24"/>
          <w:szCs w:val="24"/>
        </w:rPr>
        <w:t xml:space="preserve"> </w:t>
      </w:r>
      <w:r>
        <w:rPr>
          <w:b/>
          <w:spacing w:val="19"/>
          <w:sz w:val="24"/>
          <w:szCs w:val="24"/>
        </w:rPr>
        <w:t>P</w:t>
      </w:r>
      <w:r>
        <w:rPr>
          <w:b/>
          <w:spacing w:val="20"/>
          <w:sz w:val="24"/>
          <w:szCs w:val="24"/>
        </w:rPr>
        <w:t>R</w:t>
      </w:r>
      <w:r>
        <w:rPr>
          <w:b/>
          <w:spacing w:val="19"/>
          <w:sz w:val="24"/>
          <w:szCs w:val="24"/>
        </w:rPr>
        <w:t>O</w:t>
      </w:r>
      <w:r>
        <w:rPr>
          <w:b/>
          <w:spacing w:val="20"/>
          <w:sz w:val="24"/>
          <w:szCs w:val="24"/>
        </w:rPr>
        <w:t>SE</w:t>
      </w:r>
      <w:r>
        <w:rPr>
          <w:b/>
          <w:sz w:val="24"/>
          <w:szCs w:val="24"/>
        </w:rPr>
        <w:t>S</w:t>
      </w:r>
      <w:r>
        <w:rPr>
          <w:b/>
          <w:spacing w:val="47"/>
          <w:sz w:val="24"/>
          <w:szCs w:val="24"/>
        </w:rPr>
        <w:t xml:space="preserve"> </w:t>
      </w:r>
      <w:r>
        <w:rPr>
          <w:b/>
          <w:spacing w:val="20"/>
          <w:sz w:val="24"/>
          <w:szCs w:val="24"/>
        </w:rPr>
        <w:t>D</w:t>
      </w:r>
      <w:r>
        <w:rPr>
          <w:b/>
          <w:spacing w:val="18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41"/>
          <w:sz w:val="24"/>
          <w:szCs w:val="24"/>
        </w:rPr>
        <w:t xml:space="preserve"> </w:t>
      </w:r>
      <w:r>
        <w:rPr>
          <w:b/>
          <w:spacing w:val="19"/>
          <w:sz w:val="24"/>
          <w:szCs w:val="24"/>
        </w:rPr>
        <w:t>H</w:t>
      </w:r>
      <w:r>
        <w:rPr>
          <w:b/>
          <w:spacing w:val="20"/>
          <w:sz w:val="24"/>
          <w:szCs w:val="24"/>
        </w:rPr>
        <w:t>AS</w:t>
      </w:r>
      <w:r>
        <w:rPr>
          <w:b/>
          <w:spacing w:val="18"/>
          <w:sz w:val="24"/>
          <w:szCs w:val="24"/>
        </w:rPr>
        <w:t>I</w:t>
      </w:r>
      <w:r>
        <w:rPr>
          <w:b/>
          <w:sz w:val="24"/>
          <w:szCs w:val="24"/>
        </w:rPr>
        <w:t>L</w:t>
      </w:r>
      <w:r>
        <w:rPr>
          <w:b/>
          <w:spacing w:val="39"/>
          <w:sz w:val="24"/>
          <w:szCs w:val="24"/>
        </w:rPr>
        <w:t xml:space="preserve"> </w:t>
      </w:r>
      <w:r>
        <w:rPr>
          <w:b/>
          <w:spacing w:val="20"/>
          <w:sz w:val="24"/>
          <w:szCs w:val="24"/>
        </w:rPr>
        <w:t>BELAJA</w:t>
      </w:r>
      <w:r>
        <w:rPr>
          <w:b/>
          <w:sz w:val="24"/>
          <w:szCs w:val="24"/>
        </w:rPr>
        <w:t>R K</w:t>
      </w:r>
      <w:r>
        <w:rPr>
          <w:b/>
          <w:spacing w:val="-13"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>
        <w:rPr>
          <w:b/>
          <w:spacing w:val="-13"/>
          <w:sz w:val="24"/>
          <w:szCs w:val="24"/>
        </w:rPr>
        <w:t xml:space="preserve"> </w:t>
      </w:r>
      <w:r>
        <w:rPr>
          <w:b/>
          <w:sz w:val="24"/>
          <w:szCs w:val="24"/>
        </w:rPr>
        <w:t>G</w:t>
      </w:r>
      <w:r>
        <w:rPr>
          <w:b/>
          <w:spacing w:val="-13"/>
          <w:sz w:val="24"/>
          <w:szCs w:val="24"/>
        </w:rPr>
        <w:t xml:space="preserve"> </w:t>
      </w:r>
      <w:r>
        <w:rPr>
          <w:b/>
          <w:sz w:val="24"/>
          <w:szCs w:val="24"/>
        </w:rPr>
        <w:t>N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-12"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 xml:space="preserve">F </w:t>
      </w:r>
      <w:r>
        <w:rPr>
          <w:b/>
          <w:spacing w:val="35"/>
          <w:sz w:val="24"/>
          <w:szCs w:val="24"/>
        </w:rPr>
        <w:t xml:space="preserve"> </w:t>
      </w:r>
      <w:r>
        <w:rPr>
          <w:b/>
          <w:sz w:val="24"/>
          <w:szCs w:val="24"/>
        </w:rPr>
        <w:t>S</w:t>
      </w:r>
      <w:proofErr w:type="gramEnd"/>
      <w:r>
        <w:rPr>
          <w:b/>
          <w:spacing w:val="-12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z w:val="24"/>
          <w:szCs w:val="24"/>
        </w:rPr>
        <w:t>S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z w:val="24"/>
          <w:szCs w:val="24"/>
        </w:rPr>
        <w:t>W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 </w:t>
      </w:r>
      <w:r>
        <w:rPr>
          <w:b/>
          <w:spacing w:val="36"/>
          <w:sz w:val="24"/>
          <w:szCs w:val="24"/>
        </w:rPr>
        <w:t xml:space="preserve"> </w:t>
      </w:r>
      <w:r>
        <w:rPr>
          <w:b/>
          <w:sz w:val="24"/>
          <w:szCs w:val="24"/>
        </w:rPr>
        <w:t>M</w:t>
      </w:r>
      <w:r>
        <w:rPr>
          <w:b/>
          <w:spacing w:val="-13"/>
          <w:sz w:val="24"/>
          <w:szCs w:val="24"/>
        </w:rPr>
        <w:t xml:space="preserve"> </w:t>
      </w:r>
      <w:r>
        <w:rPr>
          <w:b/>
          <w:sz w:val="24"/>
          <w:szCs w:val="24"/>
        </w:rPr>
        <w:t>E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z w:val="24"/>
          <w:szCs w:val="24"/>
        </w:rPr>
        <w:t>N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z w:val="24"/>
          <w:szCs w:val="24"/>
        </w:rPr>
        <w:t>G</w:t>
      </w:r>
      <w:r>
        <w:rPr>
          <w:b/>
          <w:spacing w:val="-13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</w:t>
      </w:r>
      <w:proofErr w:type="spellEnd"/>
      <w:r>
        <w:rPr>
          <w:b/>
          <w:spacing w:val="-13"/>
          <w:sz w:val="24"/>
          <w:szCs w:val="24"/>
        </w:rPr>
        <w:t xml:space="preserve"> </w:t>
      </w:r>
      <w:r>
        <w:rPr>
          <w:b/>
          <w:sz w:val="24"/>
          <w:szCs w:val="24"/>
        </w:rPr>
        <w:t>U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z w:val="24"/>
          <w:szCs w:val="24"/>
        </w:rPr>
        <w:t>N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z w:val="24"/>
          <w:szCs w:val="24"/>
        </w:rPr>
        <w:t>K</w:t>
      </w:r>
      <w:r>
        <w:rPr>
          <w:b/>
          <w:spacing w:val="-13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N </w:t>
      </w:r>
      <w:r>
        <w:rPr>
          <w:b/>
          <w:spacing w:val="36"/>
          <w:sz w:val="24"/>
          <w:szCs w:val="24"/>
        </w:rPr>
        <w:t xml:space="preserve"> </w:t>
      </w:r>
      <w:r>
        <w:rPr>
          <w:b/>
          <w:sz w:val="24"/>
          <w:szCs w:val="24"/>
        </w:rPr>
        <w:t>M</w:t>
      </w:r>
      <w:r>
        <w:rPr>
          <w:b/>
          <w:spacing w:val="-13"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>
        <w:rPr>
          <w:b/>
          <w:spacing w:val="-15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z w:val="24"/>
          <w:szCs w:val="24"/>
        </w:rPr>
        <w:t>E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L </w:t>
      </w:r>
      <w:r>
        <w:rPr>
          <w:b/>
          <w:spacing w:val="-21"/>
          <w:sz w:val="24"/>
          <w:szCs w:val="24"/>
        </w:rPr>
        <w:t>P</w:t>
      </w:r>
      <w:r>
        <w:rPr>
          <w:b/>
          <w:spacing w:val="-20"/>
          <w:sz w:val="24"/>
          <w:szCs w:val="24"/>
        </w:rPr>
        <w:t>E</w:t>
      </w:r>
      <w:r>
        <w:rPr>
          <w:b/>
          <w:spacing w:val="-21"/>
          <w:sz w:val="24"/>
          <w:szCs w:val="24"/>
        </w:rPr>
        <w:t>M</w:t>
      </w:r>
      <w:r>
        <w:rPr>
          <w:b/>
          <w:spacing w:val="-20"/>
          <w:sz w:val="24"/>
          <w:szCs w:val="24"/>
        </w:rPr>
        <w:t>BEL</w:t>
      </w:r>
      <w:r>
        <w:rPr>
          <w:b/>
          <w:spacing w:val="-19"/>
          <w:sz w:val="24"/>
          <w:szCs w:val="24"/>
        </w:rPr>
        <w:t>A</w:t>
      </w:r>
      <w:r>
        <w:rPr>
          <w:b/>
          <w:spacing w:val="-20"/>
          <w:sz w:val="24"/>
          <w:szCs w:val="24"/>
        </w:rPr>
        <w:t>J</w:t>
      </w:r>
      <w:r>
        <w:rPr>
          <w:b/>
          <w:spacing w:val="-19"/>
          <w:sz w:val="24"/>
          <w:szCs w:val="24"/>
        </w:rPr>
        <w:t>ARA</w:t>
      </w:r>
      <w:r>
        <w:rPr>
          <w:b/>
          <w:spacing w:val="21"/>
          <w:sz w:val="24"/>
          <w:szCs w:val="24"/>
        </w:rPr>
        <w:t>N</w:t>
      </w:r>
      <w:r>
        <w:rPr>
          <w:b/>
          <w:i/>
          <w:spacing w:val="-23"/>
          <w:sz w:val="24"/>
          <w:szCs w:val="24"/>
        </w:rPr>
        <w:t>P</w:t>
      </w:r>
      <w:r>
        <w:rPr>
          <w:b/>
          <w:i/>
          <w:spacing w:val="-20"/>
          <w:sz w:val="24"/>
          <w:szCs w:val="24"/>
        </w:rPr>
        <w:t>R</w:t>
      </w:r>
      <w:r>
        <w:rPr>
          <w:b/>
          <w:i/>
          <w:spacing w:val="-19"/>
          <w:sz w:val="24"/>
          <w:szCs w:val="24"/>
        </w:rPr>
        <w:t>O</w:t>
      </w:r>
      <w:r>
        <w:rPr>
          <w:b/>
          <w:i/>
          <w:spacing w:val="-20"/>
          <w:sz w:val="24"/>
          <w:szCs w:val="24"/>
        </w:rPr>
        <w:t>B</w:t>
      </w:r>
      <w:r>
        <w:rPr>
          <w:b/>
          <w:i/>
          <w:spacing w:val="-21"/>
          <w:sz w:val="24"/>
          <w:szCs w:val="24"/>
        </w:rPr>
        <w:t>L</w:t>
      </w:r>
      <w:r>
        <w:rPr>
          <w:b/>
          <w:i/>
          <w:spacing w:val="-20"/>
          <w:sz w:val="24"/>
          <w:szCs w:val="24"/>
        </w:rPr>
        <w:t>E</w:t>
      </w:r>
      <w:r>
        <w:rPr>
          <w:b/>
          <w:i/>
          <w:spacing w:val="21"/>
          <w:sz w:val="24"/>
          <w:szCs w:val="24"/>
        </w:rPr>
        <w:t>M</w:t>
      </w:r>
      <w:r>
        <w:rPr>
          <w:b/>
          <w:i/>
          <w:spacing w:val="-20"/>
          <w:sz w:val="24"/>
          <w:szCs w:val="24"/>
        </w:rPr>
        <w:t>BA</w:t>
      </w:r>
      <w:r>
        <w:rPr>
          <w:b/>
          <w:i/>
          <w:spacing w:val="-19"/>
          <w:sz w:val="24"/>
          <w:szCs w:val="24"/>
        </w:rPr>
        <w:t>S</w:t>
      </w:r>
      <w:r>
        <w:rPr>
          <w:b/>
          <w:i/>
          <w:spacing w:val="-20"/>
          <w:sz w:val="24"/>
          <w:szCs w:val="24"/>
        </w:rPr>
        <w:t>E</w:t>
      </w:r>
      <w:r>
        <w:rPr>
          <w:b/>
          <w:i/>
          <w:spacing w:val="21"/>
          <w:sz w:val="24"/>
          <w:szCs w:val="24"/>
        </w:rPr>
        <w:t>D</w:t>
      </w:r>
      <w:r>
        <w:rPr>
          <w:b/>
          <w:i/>
          <w:spacing w:val="-21"/>
          <w:sz w:val="24"/>
          <w:szCs w:val="24"/>
        </w:rPr>
        <w:t>L</w:t>
      </w:r>
      <w:r>
        <w:rPr>
          <w:b/>
          <w:i/>
          <w:spacing w:val="-20"/>
          <w:sz w:val="24"/>
          <w:szCs w:val="24"/>
        </w:rPr>
        <w:t>EAR</w:t>
      </w:r>
      <w:r>
        <w:rPr>
          <w:b/>
          <w:i/>
          <w:spacing w:val="-19"/>
          <w:sz w:val="24"/>
          <w:szCs w:val="24"/>
        </w:rPr>
        <w:t>NIN</w:t>
      </w:r>
      <w:r>
        <w:rPr>
          <w:b/>
          <w:i/>
          <w:spacing w:val="21"/>
          <w:sz w:val="24"/>
          <w:szCs w:val="24"/>
        </w:rPr>
        <w:t>G</w:t>
      </w:r>
      <w:r>
        <w:rPr>
          <w:b/>
          <w:spacing w:val="-21"/>
          <w:sz w:val="24"/>
          <w:szCs w:val="24"/>
        </w:rPr>
        <w:t>PA</w:t>
      </w:r>
      <w:r>
        <w:rPr>
          <w:b/>
          <w:spacing w:val="-19"/>
          <w:sz w:val="24"/>
          <w:szCs w:val="24"/>
        </w:rPr>
        <w:t>D</w:t>
      </w:r>
      <w:r>
        <w:rPr>
          <w:b/>
          <w:spacing w:val="21"/>
          <w:sz w:val="24"/>
          <w:szCs w:val="24"/>
        </w:rPr>
        <w:t>A</w:t>
      </w:r>
      <w:r>
        <w:rPr>
          <w:b/>
          <w:spacing w:val="-21"/>
          <w:sz w:val="24"/>
          <w:szCs w:val="24"/>
        </w:rPr>
        <w:t>M</w:t>
      </w:r>
      <w:r>
        <w:rPr>
          <w:b/>
          <w:spacing w:val="-19"/>
          <w:sz w:val="24"/>
          <w:szCs w:val="24"/>
        </w:rPr>
        <w:t>A</w:t>
      </w:r>
      <w:r>
        <w:rPr>
          <w:b/>
          <w:spacing w:val="-22"/>
          <w:sz w:val="24"/>
          <w:szCs w:val="24"/>
        </w:rPr>
        <w:t>T</w:t>
      </w:r>
      <w:r>
        <w:rPr>
          <w:b/>
          <w:sz w:val="24"/>
          <w:szCs w:val="24"/>
        </w:rPr>
        <w:t xml:space="preserve">A </w:t>
      </w:r>
      <w:r>
        <w:rPr>
          <w:b/>
          <w:spacing w:val="-23"/>
          <w:sz w:val="24"/>
          <w:szCs w:val="24"/>
        </w:rPr>
        <w:t>P</w:t>
      </w:r>
      <w:r>
        <w:rPr>
          <w:b/>
          <w:spacing w:val="-22"/>
          <w:sz w:val="24"/>
          <w:szCs w:val="24"/>
        </w:rPr>
        <w:t>EL</w:t>
      </w:r>
      <w:r>
        <w:rPr>
          <w:b/>
          <w:spacing w:val="-21"/>
          <w:sz w:val="24"/>
          <w:szCs w:val="24"/>
        </w:rPr>
        <w:t>A</w:t>
      </w:r>
      <w:r>
        <w:rPr>
          <w:b/>
          <w:spacing w:val="-22"/>
          <w:sz w:val="24"/>
          <w:szCs w:val="24"/>
        </w:rPr>
        <w:t>J</w:t>
      </w:r>
      <w:r>
        <w:rPr>
          <w:b/>
          <w:spacing w:val="-21"/>
          <w:sz w:val="24"/>
          <w:szCs w:val="24"/>
        </w:rPr>
        <w:t>ARA</w:t>
      </w:r>
      <w:r>
        <w:rPr>
          <w:b/>
          <w:spacing w:val="15"/>
          <w:sz w:val="24"/>
          <w:szCs w:val="24"/>
        </w:rPr>
        <w:t>N</w:t>
      </w:r>
      <w:r>
        <w:rPr>
          <w:b/>
          <w:spacing w:val="-21"/>
          <w:sz w:val="24"/>
          <w:szCs w:val="24"/>
        </w:rPr>
        <w:t>I</w:t>
      </w:r>
      <w:r>
        <w:rPr>
          <w:b/>
          <w:spacing w:val="-23"/>
          <w:sz w:val="24"/>
          <w:szCs w:val="24"/>
        </w:rPr>
        <w:t>P</w:t>
      </w:r>
      <w:r>
        <w:rPr>
          <w:b/>
          <w:spacing w:val="-21"/>
          <w:sz w:val="24"/>
          <w:szCs w:val="24"/>
        </w:rPr>
        <w:t>A</w:t>
      </w:r>
      <w:r>
        <w:rPr>
          <w:b/>
          <w:spacing w:val="17"/>
          <w:sz w:val="24"/>
          <w:szCs w:val="24"/>
        </w:rPr>
        <w:t>S</w:t>
      </w:r>
      <w:r>
        <w:rPr>
          <w:b/>
          <w:spacing w:val="-23"/>
          <w:sz w:val="24"/>
          <w:szCs w:val="24"/>
        </w:rPr>
        <w:t>D</w:t>
      </w:r>
      <w:r>
        <w:rPr>
          <w:b/>
          <w:spacing w:val="19"/>
          <w:sz w:val="24"/>
          <w:szCs w:val="24"/>
        </w:rPr>
        <w:t>I</w:t>
      </w:r>
      <w:r>
        <w:rPr>
          <w:b/>
          <w:spacing w:val="-23"/>
          <w:sz w:val="24"/>
          <w:szCs w:val="24"/>
        </w:rPr>
        <w:t>K</w:t>
      </w:r>
      <w:r>
        <w:rPr>
          <w:b/>
          <w:spacing w:val="-22"/>
          <w:sz w:val="24"/>
          <w:szCs w:val="24"/>
        </w:rPr>
        <w:t>EL</w:t>
      </w:r>
      <w:r>
        <w:rPr>
          <w:b/>
          <w:spacing w:val="-21"/>
          <w:sz w:val="24"/>
          <w:szCs w:val="24"/>
        </w:rPr>
        <w:t>A</w:t>
      </w:r>
      <w:r>
        <w:rPr>
          <w:b/>
          <w:spacing w:val="17"/>
          <w:sz w:val="24"/>
          <w:szCs w:val="24"/>
        </w:rPr>
        <w:t>S</w:t>
      </w:r>
      <w:r>
        <w:rPr>
          <w:b/>
          <w:spacing w:val="-21"/>
          <w:sz w:val="24"/>
          <w:szCs w:val="24"/>
        </w:rPr>
        <w:t>I</w:t>
      </w:r>
      <w:r>
        <w:rPr>
          <w:b/>
          <w:spacing w:val="17"/>
          <w:sz w:val="24"/>
          <w:szCs w:val="24"/>
        </w:rPr>
        <w:t>V</w:t>
      </w:r>
      <w:r>
        <w:rPr>
          <w:b/>
          <w:spacing w:val="-21"/>
          <w:sz w:val="24"/>
          <w:szCs w:val="24"/>
        </w:rPr>
        <w:t>S</w:t>
      </w:r>
      <w:r>
        <w:rPr>
          <w:b/>
          <w:spacing w:val="-23"/>
          <w:sz w:val="24"/>
          <w:szCs w:val="24"/>
        </w:rPr>
        <w:t>D</w:t>
      </w:r>
      <w:r>
        <w:rPr>
          <w:b/>
          <w:spacing w:val="17"/>
          <w:sz w:val="24"/>
          <w:szCs w:val="24"/>
        </w:rPr>
        <w:t>N</w:t>
      </w:r>
      <w:r>
        <w:rPr>
          <w:b/>
          <w:spacing w:val="-22"/>
          <w:sz w:val="24"/>
          <w:szCs w:val="24"/>
        </w:rPr>
        <w:t>1018</w:t>
      </w:r>
      <w:r>
        <w:rPr>
          <w:b/>
          <w:spacing w:val="-24"/>
          <w:sz w:val="24"/>
          <w:szCs w:val="24"/>
        </w:rPr>
        <w:t>8</w:t>
      </w:r>
      <w:r>
        <w:rPr>
          <w:b/>
          <w:spacing w:val="16"/>
          <w:sz w:val="24"/>
          <w:szCs w:val="24"/>
        </w:rPr>
        <w:t>3</w:t>
      </w:r>
      <w:r>
        <w:rPr>
          <w:b/>
          <w:spacing w:val="-22"/>
          <w:sz w:val="24"/>
          <w:szCs w:val="24"/>
        </w:rPr>
        <w:t>L</w:t>
      </w:r>
      <w:r>
        <w:rPr>
          <w:b/>
          <w:spacing w:val="-21"/>
          <w:sz w:val="24"/>
          <w:szCs w:val="24"/>
        </w:rPr>
        <w:t>I</w:t>
      </w:r>
      <w:r>
        <w:rPr>
          <w:b/>
          <w:spacing w:val="-23"/>
          <w:sz w:val="24"/>
          <w:szCs w:val="24"/>
        </w:rPr>
        <w:t>M</w:t>
      </w:r>
      <w:r>
        <w:rPr>
          <w:b/>
          <w:spacing w:val="-21"/>
          <w:sz w:val="24"/>
          <w:szCs w:val="24"/>
        </w:rPr>
        <w:t>A</w:t>
      </w:r>
      <w:r>
        <w:rPr>
          <w:b/>
          <w:spacing w:val="17"/>
          <w:sz w:val="24"/>
          <w:szCs w:val="24"/>
        </w:rPr>
        <w:t>U</w:t>
      </w:r>
      <w:r>
        <w:rPr>
          <w:b/>
          <w:spacing w:val="-23"/>
          <w:sz w:val="24"/>
          <w:szCs w:val="24"/>
        </w:rPr>
        <w:t>M</w:t>
      </w:r>
      <w:r>
        <w:rPr>
          <w:b/>
          <w:spacing w:val="-21"/>
          <w:sz w:val="24"/>
          <w:szCs w:val="24"/>
        </w:rPr>
        <w:t>AN</w:t>
      </w:r>
      <w:r>
        <w:rPr>
          <w:b/>
          <w:spacing w:val="-23"/>
          <w:sz w:val="24"/>
          <w:szCs w:val="24"/>
        </w:rPr>
        <w:t>I</w:t>
      </w:r>
      <w:r>
        <w:rPr>
          <w:b/>
          <w:sz w:val="24"/>
          <w:szCs w:val="24"/>
        </w:rPr>
        <w:t>S</w:t>
      </w:r>
    </w:p>
    <w:p w14:paraId="33F53342" w14:textId="77777777" w:rsidR="002E485A" w:rsidRPr="005E248B" w:rsidRDefault="00000000">
      <w:pPr>
        <w:spacing w:line="480" w:lineRule="auto"/>
        <w:ind w:left="2270" w:right="1828"/>
        <w:jc w:val="center"/>
        <w:rPr>
          <w:sz w:val="24"/>
          <w:szCs w:val="24"/>
          <w:lang w:val="fi-FI"/>
        </w:rPr>
      </w:pPr>
      <w:r>
        <w:pict w14:anchorId="34FA0A2B">
          <v:group id="_x0000_s1026" style="position:absolute;left:0;text-align:left;margin-left:258.75pt;margin-top:43.35pt;width:108pt;height:.05pt;z-index:-251658240;mso-position-horizontal-relative:page" coordorigin="5175,867" coordsize="2160,1">
            <v:shape id="_x0000_s1027" style="position:absolute;left:5175;top:867;width:2160;height:1" coordorigin="5175,867" coordsize="2160,1" path="m5175,867r2160,1e" filled="f" strokeweight="3pt">
              <v:path arrowok="t"/>
            </v:shape>
            <w10:wrap anchorx="page"/>
          </v:group>
        </w:pict>
      </w:r>
      <w:r w:rsidRPr="005E248B">
        <w:rPr>
          <w:b/>
          <w:spacing w:val="19"/>
          <w:sz w:val="24"/>
          <w:szCs w:val="24"/>
          <w:lang w:val="fi-FI"/>
        </w:rPr>
        <w:t>K</w:t>
      </w:r>
      <w:r w:rsidRPr="005E248B">
        <w:rPr>
          <w:b/>
          <w:spacing w:val="20"/>
          <w:sz w:val="24"/>
          <w:szCs w:val="24"/>
          <w:lang w:val="fi-FI"/>
        </w:rPr>
        <w:t>ECA</w:t>
      </w:r>
      <w:r w:rsidRPr="005E248B">
        <w:rPr>
          <w:b/>
          <w:spacing w:val="19"/>
          <w:sz w:val="24"/>
          <w:szCs w:val="24"/>
          <w:lang w:val="fi-FI"/>
        </w:rPr>
        <w:t>M</w:t>
      </w:r>
      <w:r w:rsidRPr="005E248B">
        <w:rPr>
          <w:b/>
          <w:spacing w:val="20"/>
          <w:sz w:val="24"/>
          <w:szCs w:val="24"/>
          <w:lang w:val="fi-FI"/>
        </w:rPr>
        <w:t>ATA</w:t>
      </w:r>
      <w:r w:rsidRPr="005E248B">
        <w:rPr>
          <w:b/>
          <w:sz w:val="24"/>
          <w:szCs w:val="24"/>
          <w:lang w:val="fi-FI"/>
        </w:rPr>
        <w:t>N</w:t>
      </w:r>
      <w:r w:rsidRPr="005E248B">
        <w:rPr>
          <w:b/>
          <w:spacing w:val="40"/>
          <w:sz w:val="24"/>
          <w:szCs w:val="24"/>
          <w:lang w:val="fi-FI"/>
        </w:rPr>
        <w:t xml:space="preserve"> </w:t>
      </w:r>
      <w:r w:rsidRPr="005E248B">
        <w:rPr>
          <w:b/>
          <w:spacing w:val="18"/>
          <w:sz w:val="24"/>
          <w:szCs w:val="24"/>
          <w:lang w:val="fi-FI"/>
        </w:rPr>
        <w:t>T</w:t>
      </w:r>
      <w:r w:rsidRPr="005E248B">
        <w:rPr>
          <w:b/>
          <w:spacing w:val="20"/>
          <w:sz w:val="24"/>
          <w:szCs w:val="24"/>
          <w:lang w:val="fi-FI"/>
        </w:rPr>
        <w:t>ANJUN</w:t>
      </w:r>
      <w:r w:rsidRPr="005E248B">
        <w:rPr>
          <w:b/>
          <w:sz w:val="24"/>
          <w:szCs w:val="24"/>
          <w:lang w:val="fi-FI"/>
        </w:rPr>
        <w:t>G</w:t>
      </w:r>
      <w:r w:rsidRPr="005E248B">
        <w:rPr>
          <w:b/>
          <w:spacing w:val="39"/>
          <w:sz w:val="24"/>
          <w:szCs w:val="24"/>
          <w:lang w:val="fi-FI"/>
        </w:rPr>
        <w:t xml:space="preserve"> </w:t>
      </w:r>
      <w:r w:rsidRPr="005E248B">
        <w:rPr>
          <w:b/>
          <w:spacing w:val="19"/>
          <w:sz w:val="24"/>
          <w:szCs w:val="24"/>
          <w:lang w:val="fi-FI"/>
        </w:rPr>
        <w:t>MO</w:t>
      </w:r>
      <w:r w:rsidRPr="005E248B">
        <w:rPr>
          <w:b/>
          <w:spacing w:val="20"/>
          <w:sz w:val="24"/>
          <w:szCs w:val="24"/>
          <w:lang w:val="fi-FI"/>
        </w:rPr>
        <w:t>R</w:t>
      </w:r>
      <w:r w:rsidRPr="005E248B">
        <w:rPr>
          <w:b/>
          <w:spacing w:val="18"/>
          <w:sz w:val="24"/>
          <w:szCs w:val="24"/>
          <w:lang w:val="fi-FI"/>
        </w:rPr>
        <w:t>A</w:t>
      </w:r>
      <w:r w:rsidRPr="005E248B">
        <w:rPr>
          <w:b/>
          <w:spacing w:val="20"/>
          <w:sz w:val="24"/>
          <w:szCs w:val="24"/>
          <w:lang w:val="fi-FI"/>
        </w:rPr>
        <w:t>W</w:t>
      </w:r>
      <w:r w:rsidRPr="005E248B">
        <w:rPr>
          <w:b/>
          <w:sz w:val="24"/>
          <w:szCs w:val="24"/>
          <w:lang w:val="fi-FI"/>
        </w:rPr>
        <w:t>A S</w:t>
      </w:r>
      <w:r w:rsidRPr="005E248B">
        <w:rPr>
          <w:b/>
          <w:spacing w:val="1"/>
          <w:sz w:val="24"/>
          <w:szCs w:val="24"/>
          <w:lang w:val="fi-FI"/>
        </w:rPr>
        <w:t>A</w:t>
      </w:r>
      <w:r w:rsidRPr="005E248B">
        <w:rPr>
          <w:b/>
          <w:spacing w:val="-1"/>
          <w:sz w:val="24"/>
          <w:szCs w:val="24"/>
          <w:lang w:val="fi-FI"/>
        </w:rPr>
        <w:t>K</w:t>
      </w:r>
      <w:r w:rsidRPr="005E248B">
        <w:rPr>
          <w:b/>
          <w:sz w:val="24"/>
          <w:szCs w:val="24"/>
          <w:lang w:val="fi-FI"/>
        </w:rPr>
        <w:t>I</w:t>
      </w:r>
      <w:r w:rsidRPr="005E248B">
        <w:rPr>
          <w:b/>
          <w:spacing w:val="1"/>
          <w:sz w:val="24"/>
          <w:szCs w:val="24"/>
          <w:lang w:val="fi-FI"/>
        </w:rPr>
        <w:t>N</w:t>
      </w:r>
      <w:r w:rsidRPr="005E248B">
        <w:rPr>
          <w:b/>
          <w:sz w:val="24"/>
          <w:szCs w:val="24"/>
          <w:lang w:val="fi-FI"/>
        </w:rPr>
        <w:t xml:space="preserve">AH </w:t>
      </w:r>
      <w:r w:rsidRPr="005E248B">
        <w:rPr>
          <w:b/>
          <w:spacing w:val="-1"/>
          <w:sz w:val="24"/>
          <w:szCs w:val="24"/>
          <w:lang w:val="fi-FI"/>
        </w:rPr>
        <w:t>S</w:t>
      </w:r>
      <w:r w:rsidRPr="005E248B">
        <w:rPr>
          <w:b/>
          <w:sz w:val="24"/>
          <w:szCs w:val="24"/>
          <w:lang w:val="fi-FI"/>
        </w:rPr>
        <w:t>AFITRI</w:t>
      </w:r>
    </w:p>
    <w:p w14:paraId="60BC450A" w14:textId="77777777" w:rsidR="002E485A" w:rsidRPr="005E248B" w:rsidRDefault="00000000">
      <w:pPr>
        <w:spacing w:before="10"/>
        <w:ind w:left="3677" w:right="3207"/>
        <w:jc w:val="center"/>
        <w:rPr>
          <w:sz w:val="24"/>
          <w:szCs w:val="24"/>
          <w:lang w:val="fi-FI"/>
        </w:rPr>
      </w:pPr>
      <w:r w:rsidRPr="005E248B">
        <w:rPr>
          <w:b/>
          <w:sz w:val="24"/>
          <w:szCs w:val="24"/>
          <w:lang w:val="fi-FI"/>
        </w:rPr>
        <w:t>NPM 201434007</w:t>
      </w:r>
    </w:p>
    <w:p w14:paraId="31B17736" w14:textId="77777777" w:rsidR="002E485A" w:rsidRPr="005E248B" w:rsidRDefault="002E485A">
      <w:pPr>
        <w:spacing w:line="200" w:lineRule="exact"/>
        <w:rPr>
          <w:lang w:val="fi-FI"/>
        </w:rPr>
      </w:pPr>
    </w:p>
    <w:p w14:paraId="00371FA6" w14:textId="77777777" w:rsidR="002E485A" w:rsidRPr="005E248B" w:rsidRDefault="002E485A">
      <w:pPr>
        <w:spacing w:line="200" w:lineRule="exact"/>
        <w:rPr>
          <w:lang w:val="fi-FI"/>
        </w:rPr>
      </w:pPr>
    </w:p>
    <w:p w14:paraId="5DC5CC4A" w14:textId="77777777" w:rsidR="002E485A" w:rsidRPr="005E248B" w:rsidRDefault="002E485A">
      <w:pPr>
        <w:spacing w:line="200" w:lineRule="exact"/>
        <w:rPr>
          <w:lang w:val="fi-FI"/>
        </w:rPr>
      </w:pPr>
    </w:p>
    <w:p w14:paraId="083B1A70" w14:textId="77777777" w:rsidR="002E485A" w:rsidRPr="005E248B" w:rsidRDefault="002E485A">
      <w:pPr>
        <w:spacing w:before="8" w:line="220" w:lineRule="exact"/>
        <w:rPr>
          <w:sz w:val="22"/>
          <w:szCs w:val="22"/>
          <w:lang w:val="fi-FI"/>
        </w:rPr>
      </w:pPr>
    </w:p>
    <w:p w14:paraId="5E71FD99" w14:textId="77777777" w:rsidR="002E485A" w:rsidRPr="005E248B" w:rsidRDefault="00000000">
      <w:pPr>
        <w:ind w:left="3869" w:right="3420"/>
        <w:jc w:val="center"/>
        <w:rPr>
          <w:sz w:val="24"/>
          <w:szCs w:val="24"/>
          <w:lang w:val="fi-FI"/>
        </w:rPr>
      </w:pPr>
      <w:r w:rsidRPr="005E248B">
        <w:rPr>
          <w:b/>
          <w:spacing w:val="20"/>
          <w:sz w:val="24"/>
          <w:szCs w:val="24"/>
          <w:lang w:val="fi-FI"/>
        </w:rPr>
        <w:t>ABSTRA</w:t>
      </w:r>
      <w:r w:rsidRPr="005E248B">
        <w:rPr>
          <w:b/>
          <w:sz w:val="24"/>
          <w:szCs w:val="24"/>
          <w:lang w:val="fi-FI"/>
        </w:rPr>
        <w:t>K</w:t>
      </w:r>
    </w:p>
    <w:p w14:paraId="561AB84A" w14:textId="77777777" w:rsidR="002E485A" w:rsidRPr="005E248B" w:rsidRDefault="002E485A">
      <w:pPr>
        <w:spacing w:before="16" w:line="260" w:lineRule="exact"/>
        <w:rPr>
          <w:sz w:val="26"/>
          <w:szCs w:val="26"/>
          <w:lang w:val="fi-FI"/>
        </w:rPr>
      </w:pPr>
    </w:p>
    <w:p w14:paraId="5A1CC353" w14:textId="77777777" w:rsidR="002E485A" w:rsidRPr="005E248B" w:rsidRDefault="00000000">
      <w:pPr>
        <w:ind w:left="588" w:right="78"/>
        <w:jc w:val="both"/>
        <w:rPr>
          <w:sz w:val="24"/>
          <w:szCs w:val="24"/>
          <w:lang w:val="fi-FI"/>
        </w:rPr>
      </w:pPr>
      <w:r w:rsidRPr="005E248B">
        <w:rPr>
          <w:sz w:val="24"/>
          <w:szCs w:val="24"/>
          <w:lang w:val="fi-FI"/>
        </w:rPr>
        <w:t>Pene</w:t>
      </w:r>
      <w:r w:rsidRPr="005E248B">
        <w:rPr>
          <w:spacing w:val="-1"/>
          <w:sz w:val="24"/>
          <w:szCs w:val="24"/>
          <w:lang w:val="fi-FI"/>
        </w:rPr>
        <w:t>l</w:t>
      </w:r>
      <w:r w:rsidRPr="005E248B">
        <w:rPr>
          <w:sz w:val="24"/>
          <w:szCs w:val="24"/>
          <w:lang w:val="fi-FI"/>
        </w:rPr>
        <w:t>itian</w:t>
      </w:r>
      <w:r w:rsidRPr="005E248B">
        <w:rPr>
          <w:spacing w:val="1"/>
          <w:sz w:val="24"/>
          <w:szCs w:val="24"/>
          <w:lang w:val="fi-FI"/>
        </w:rPr>
        <w:t xml:space="preserve"> </w:t>
      </w:r>
      <w:r w:rsidRPr="005E248B">
        <w:rPr>
          <w:sz w:val="24"/>
          <w:szCs w:val="24"/>
          <w:lang w:val="fi-FI"/>
        </w:rPr>
        <w:t>i</w:t>
      </w:r>
      <w:r w:rsidRPr="005E248B">
        <w:rPr>
          <w:spacing w:val="1"/>
          <w:sz w:val="24"/>
          <w:szCs w:val="24"/>
          <w:lang w:val="fi-FI"/>
        </w:rPr>
        <w:t>n</w:t>
      </w:r>
      <w:r w:rsidRPr="005E248B">
        <w:rPr>
          <w:sz w:val="24"/>
          <w:szCs w:val="24"/>
          <w:lang w:val="fi-FI"/>
        </w:rPr>
        <w:t>i</w:t>
      </w:r>
      <w:r w:rsidRPr="005E248B">
        <w:rPr>
          <w:spacing w:val="1"/>
          <w:sz w:val="24"/>
          <w:szCs w:val="24"/>
          <w:lang w:val="fi-FI"/>
        </w:rPr>
        <w:t xml:space="preserve"> </w:t>
      </w:r>
      <w:r w:rsidRPr="005E248B">
        <w:rPr>
          <w:sz w:val="24"/>
          <w:szCs w:val="24"/>
          <w:lang w:val="fi-FI"/>
        </w:rPr>
        <w:t>be</w:t>
      </w:r>
      <w:r w:rsidRPr="005E248B">
        <w:rPr>
          <w:spacing w:val="1"/>
          <w:sz w:val="24"/>
          <w:szCs w:val="24"/>
          <w:lang w:val="fi-FI"/>
        </w:rPr>
        <w:t>r</w:t>
      </w:r>
      <w:r w:rsidRPr="005E248B">
        <w:rPr>
          <w:sz w:val="24"/>
          <w:szCs w:val="24"/>
          <w:lang w:val="fi-FI"/>
        </w:rPr>
        <w:t>t</w:t>
      </w:r>
      <w:r w:rsidRPr="005E248B">
        <w:rPr>
          <w:spacing w:val="-1"/>
          <w:sz w:val="24"/>
          <w:szCs w:val="24"/>
          <w:lang w:val="fi-FI"/>
        </w:rPr>
        <w:t>u</w:t>
      </w:r>
      <w:r w:rsidRPr="005E248B">
        <w:rPr>
          <w:spacing w:val="1"/>
          <w:sz w:val="24"/>
          <w:szCs w:val="24"/>
          <w:lang w:val="fi-FI"/>
        </w:rPr>
        <w:t>j</w:t>
      </w:r>
      <w:r w:rsidRPr="005E248B">
        <w:rPr>
          <w:sz w:val="24"/>
          <w:szCs w:val="24"/>
          <w:lang w:val="fi-FI"/>
        </w:rPr>
        <w:t>uan</w:t>
      </w:r>
      <w:r w:rsidRPr="005E248B">
        <w:rPr>
          <w:spacing w:val="1"/>
          <w:sz w:val="24"/>
          <w:szCs w:val="24"/>
          <w:lang w:val="fi-FI"/>
        </w:rPr>
        <w:t xml:space="preserve"> </w:t>
      </w:r>
      <w:r w:rsidRPr="005E248B">
        <w:rPr>
          <w:sz w:val="24"/>
          <w:szCs w:val="24"/>
          <w:lang w:val="fi-FI"/>
        </w:rPr>
        <w:t>un</w:t>
      </w:r>
      <w:r w:rsidRPr="005E248B">
        <w:rPr>
          <w:spacing w:val="-1"/>
          <w:sz w:val="24"/>
          <w:szCs w:val="24"/>
          <w:lang w:val="fi-FI"/>
        </w:rPr>
        <w:t>t</w:t>
      </w:r>
      <w:r w:rsidRPr="005E248B">
        <w:rPr>
          <w:sz w:val="24"/>
          <w:szCs w:val="24"/>
          <w:lang w:val="fi-FI"/>
        </w:rPr>
        <w:t>uk</w:t>
      </w:r>
      <w:r w:rsidRPr="005E248B">
        <w:rPr>
          <w:spacing w:val="2"/>
          <w:sz w:val="24"/>
          <w:szCs w:val="24"/>
          <w:lang w:val="fi-FI"/>
        </w:rPr>
        <w:t xml:space="preserve"> </w:t>
      </w:r>
      <w:r w:rsidRPr="005E248B">
        <w:rPr>
          <w:spacing w:val="1"/>
          <w:sz w:val="24"/>
          <w:szCs w:val="24"/>
          <w:lang w:val="fi-FI"/>
        </w:rPr>
        <w:t>m</w:t>
      </w:r>
      <w:r w:rsidRPr="005E248B">
        <w:rPr>
          <w:sz w:val="24"/>
          <w:szCs w:val="24"/>
          <w:lang w:val="fi-FI"/>
        </w:rPr>
        <w:t>eng</w:t>
      </w:r>
      <w:r w:rsidRPr="005E248B">
        <w:rPr>
          <w:spacing w:val="-1"/>
          <w:sz w:val="24"/>
          <w:szCs w:val="24"/>
          <w:lang w:val="fi-FI"/>
        </w:rPr>
        <w:t>a</w:t>
      </w:r>
      <w:r w:rsidRPr="005E248B">
        <w:rPr>
          <w:spacing w:val="1"/>
          <w:sz w:val="24"/>
          <w:szCs w:val="24"/>
          <w:lang w:val="fi-FI"/>
        </w:rPr>
        <w:t>ta</w:t>
      </w:r>
      <w:r w:rsidRPr="005E248B">
        <w:rPr>
          <w:sz w:val="24"/>
          <w:szCs w:val="24"/>
          <w:lang w:val="fi-FI"/>
        </w:rPr>
        <w:t>hui</w:t>
      </w:r>
      <w:r w:rsidRPr="005E248B">
        <w:rPr>
          <w:spacing w:val="1"/>
          <w:sz w:val="24"/>
          <w:szCs w:val="24"/>
          <w:lang w:val="fi-FI"/>
        </w:rPr>
        <w:t xml:space="preserve"> </w:t>
      </w:r>
      <w:r w:rsidRPr="005E248B">
        <w:rPr>
          <w:sz w:val="24"/>
          <w:szCs w:val="24"/>
          <w:lang w:val="fi-FI"/>
        </w:rPr>
        <w:t>proses</w:t>
      </w:r>
      <w:r w:rsidRPr="005E248B">
        <w:rPr>
          <w:spacing w:val="6"/>
          <w:sz w:val="24"/>
          <w:szCs w:val="24"/>
          <w:lang w:val="fi-FI"/>
        </w:rPr>
        <w:t xml:space="preserve"> </w:t>
      </w:r>
      <w:r w:rsidRPr="005E248B">
        <w:rPr>
          <w:sz w:val="24"/>
          <w:szCs w:val="24"/>
          <w:lang w:val="fi-FI"/>
        </w:rPr>
        <w:t xml:space="preserve">hasil </w:t>
      </w:r>
      <w:r w:rsidRPr="005E248B">
        <w:rPr>
          <w:spacing w:val="2"/>
          <w:sz w:val="24"/>
          <w:szCs w:val="24"/>
          <w:lang w:val="fi-FI"/>
        </w:rPr>
        <w:t>b</w:t>
      </w:r>
      <w:r w:rsidRPr="005E248B">
        <w:rPr>
          <w:sz w:val="24"/>
          <w:szCs w:val="24"/>
          <w:lang w:val="fi-FI"/>
        </w:rPr>
        <w:t>ela</w:t>
      </w:r>
      <w:r w:rsidRPr="005E248B">
        <w:rPr>
          <w:spacing w:val="-1"/>
          <w:sz w:val="24"/>
          <w:szCs w:val="24"/>
          <w:lang w:val="fi-FI"/>
        </w:rPr>
        <w:t>j</w:t>
      </w:r>
      <w:r w:rsidRPr="005E248B">
        <w:rPr>
          <w:sz w:val="24"/>
          <w:szCs w:val="24"/>
          <w:lang w:val="fi-FI"/>
        </w:rPr>
        <w:t>ar</w:t>
      </w:r>
      <w:r w:rsidRPr="005E248B">
        <w:rPr>
          <w:spacing w:val="1"/>
          <w:sz w:val="24"/>
          <w:szCs w:val="24"/>
          <w:lang w:val="fi-FI"/>
        </w:rPr>
        <w:t xml:space="preserve"> </w:t>
      </w:r>
      <w:r w:rsidRPr="005E248B">
        <w:rPr>
          <w:sz w:val="24"/>
          <w:szCs w:val="24"/>
          <w:lang w:val="fi-FI"/>
        </w:rPr>
        <w:t>kogn</w:t>
      </w:r>
      <w:r w:rsidRPr="005E248B">
        <w:rPr>
          <w:spacing w:val="1"/>
          <w:sz w:val="24"/>
          <w:szCs w:val="24"/>
          <w:lang w:val="fi-FI"/>
        </w:rPr>
        <w:t>i</w:t>
      </w:r>
      <w:r w:rsidRPr="005E248B">
        <w:rPr>
          <w:sz w:val="24"/>
          <w:szCs w:val="24"/>
          <w:lang w:val="fi-FI"/>
        </w:rPr>
        <w:t>t</w:t>
      </w:r>
      <w:r w:rsidRPr="005E248B">
        <w:rPr>
          <w:spacing w:val="-1"/>
          <w:sz w:val="24"/>
          <w:szCs w:val="24"/>
          <w:lang w:val="fi-FI"/>
        </w:rPr>
        <w:t>i</w:t>
      </w:r>
      <w:r w:rsidRPr="005E248B">
        <w:rPr>
          <w:sz w:val="24"/>
          <w:szCs w:val="24"/>
          <w:lang w:val="fi-FI"/>
        </w:rPr>
        <w:t>f</w:t>
      </w:r>
      <w:r w:rsidRPr="005E248B">
        <w:rPr>
          <w:spacing w:val="2"/>
          <w:sz w:val="24"/>
          <w:szCs w:val="24"/>
          <w:lang w:val="fi-FI"/>
        </w:rPr>
        <w:t xml:space="preserve"> </w:t>
      </w:r>
      <w:r w:rsidRPr="005E248B">
        <w:rPr>
          <w:sz w:val="24"/>
          <w:szCs w:val="24"/>
          <w:lang w:val="fi-FI"/>
        </w:rPr>
        <w:t>sis</w:t>
      </w:r>
      <w:r w:rsidRPr="005E248B">
        <w:rPr>
          <w:spacing w:val="1"/>
          <w:sz w:val="24"/>
          <w:szCs w:val="24"/>
          <w:lang w:val="fi-FI"/>
        </w:rPr>
        <w:t>w</w:t>
      </w:r>
      <w:r w:rsidRPr="005E248B">
        <w:rPr>
          <w:sz w:val="24"/>
          <w:szCs w:val="24"/>
          <w:lang w:val="fi-FI"/>
        </w:rPr>
        <w:t xml:space="preserve">a </w:t>
      </w:r>
      <w:r w:rsidRPr="005E248B">
        <w:rPr>
          <w:spacing w:val="-1"/>
          <w:sz w:val="24"/>
          <w:szCs w:val="24"/>
          <w:lang w:val="fi-FI"/>
        </w:rPr>
        <w:t>m</w:t>
      </w:r>
      <w:r w:rsidRPr="005E248B">
        <w:rPr>
          <w:sz w:val="24"/>
          <w:szCs w:val="24"/>
          <w:lang w:val="fi-FI"/>
        </w:rPr>
        <w:t>enggun</w:t>
      </w:r>
      <w:r w:rsidRPr="005E248B">
        <w:rPr>
          <w:spacing w:val="-1"/>
          <w:sz w:val="24"/>
          <w:szCs w:val="24"/>
          <w:lang w:val="fi-FI"/>
        </w:rPr>
        <w:t>a</w:t>
      </w:r>
      <w:r w:rsidRPr="005E248B">
        <w:rPr>
          <w:sz w:val="24"/>
          <w:szCs w:val="24"/>
          <w:lang w:val="fi-FI"/>
        </w:rPr>
        <w:t xml:space="preserve">kan </w:t>
      </w:r>
      <w:r w:rsidRPr="005E248B">
        <w:rPr>
          <w:spacing w:val="-1"/>
          <w:sz w:val="24"/>
          <w:szCs w:val="24"/>
          <w:lang w:val="fi-FI"/>
        </w:rPr>
        <w:t>m</w:t>
      </w:r>
      <w:r w:rsidRPr="005E248B">
        <w:rPr>
          <w:sz w:val="24"/>
          <w:szCs w:val="24"/>
          <w:lang w:val="fi-FI"/>
        </w:rPr>
        <w:t>o</w:t>
      </w:r>
      <w:r w:rsidRPr="005E248B">
        <w:rPr>
          <w:spacing w:val="2"/>
          <w:sz w:val="24"/>
          <w:szCs w:val="24"/>
          <w:lang w:val="fi-FI"/>
        </w:rPr>
        <w:t>d</w:t>
      </w:r>
      <w:r w:rsidRPr="005E248B">
        <w:rPr>
          <w:sz w:val="24"/>
          <w:szCs w:val="24"/>
          <w:lang w:val="fi-FI"/>
        </w:rPr>
        <w:t>el</w:t>
      </w:r>
      <w:r w:rsidRPr="005E248B">
        <w:rPr>
          <w:spacing w:val="3"/>
          <w:sz w:val="24"/>
          <w:szCs w:val="24"/>
          <w:lang w:val="fi-FI"/>
        </w:rPr>
        <w:t xml:space="preserve"> </w:t>
      </w:r>
      <w:r w:rsidRPr="005E248B">
        <w:rPr>
          <w:sz w:val="24"/>
          <w:szCs w:val="24"/>
          <w:lang w:val="fi-FI"/>
        </w:rPr>
        <w:t>pe</w:t>
      </w:r>
      <w:r w:rsidRPr="005E248B">
        <w:rPr>
          <w:spacing w:val="-1"/>
          <w:sz w:val="24"/>
          <w:szCs w:val="24"/>
          <w:lang w:val="fi-FI"/>
        </w:rPr>
        <w:t>m</w:t>
      </w:r>
      <w:r w:rsidRPr="005E248B">
        <w:rPr>
          <w:sz w:val="24"/>
          <w:szCs w:val="24"/>
          <w:lang w:val="fi-FI"/>
        </w:rPr>
        <w:t>be</w:t>
      </w:r>
      <w:r w:rsidRPr="005E248B">
        <w:rPr>
          <w:spacing w:val="-1"/>
          <w:sz w:val="24"/>
          <w:szCs w:val="24"/>
          <w:lang w:val="fi-FI"/>
        </w:rPr>
        <w:t>l</w:t>
      </w:r>
      <w:r w:rsidRPr="005E248B">
        <w:rPr>
          <w:spacing w:val="1"/>
          <w:sz w:val="24"/>
          <w:szCs w:val="24"/>
          <w:lang w:val="fi-FI"/>
        </w:rPr>
        <w:t>a</w:t>
      </w:r>
      <w:r w:rsidRPr="005E248B">
        <w:rPr>
          <w:sz w:val="24"/>
          <w:szCs w:val="24"/>
          <w:lang w:val="fi-FI"/>
        </w:rPr>
        <w:t>j</w:t>
      </w:r>
      <w:r w:rsidRPr="005E248B">
        <w:rPr>
          <w:spacing w:val="-1"/>
          <w:sz w:val="24"/>
          <w:szCs w:val="24"/>
          <w:lang w:val="fi-FI"/>
        </w:rPr>
        <w:t>a</w:t>
      </w:r>
      <w:r w:rsidRPr="005E248B">
        <w:rPr>
          <w:sz w:val="24"/>
          <w:szCs w:val="24"/>
          <w:lang w:val="fi-FI"/>
        </w:rPr>
        <w:t>ran</w:t>
      </w:r>
      <w:r w:rsidRPr="005E248B">
        <w:rPr>
          <w:spacing w:val="1"/>
          <w:sz w:val="24"/>
          <w:szCs w:val="24"/>
          <w:lang w:val="fi-FI"/>
        </w:rPr>
        <w:t xml:space="preserve"> </w:t>
      </w:r>
      <w:r w:rsidRPr="005E248B">
        <w:rPr>
          <w:i/>
          <w:sz w:val="24"/>
          <w:szCs w:val="24"/>
          <w:lang w:val="fi-FI"/>
        </w:rPr>
        <w:t>Prob</w:t>
      </w:r>
      <w:r w:rsidRPr="005E248B">
        <w:rPr>
          <w:i/>
          <w:spacing w:val="1"/>
          <w:sz w:val="24"/>
          <w:szCs w:val="24"/>
          <w:lang w:val="fi-FI"/>
        </w:rPr>
        <w:t>l</w:t>
      </w:r>
      <w:r w:rsidRPr="005E248B">
        <w:rPr>
          <w:i/>
          <w:sz w:val="24"/>
          <w:szCs w:val="24"/>
          <w:lang w:val="fi-FI"/>
        </w:rPr>
        <w:t>em</w:t>
      </w:r>
      <w:r w:rsidRPr="005E248B">
        <w:rPr>
          <w:i/>
          <w:spacing w:val="1"/>
          <w:sz w:val="24"/>
          <w:szCs w:val="24"/>
          <w:lang w:val="fi-FI"/>
        </w:rPr>
        <w:t xml:space="preserve"> </w:t>
      </w:r>
      <w:r w:rsidRPr="005E248B">
        <w:rPr>
          <w:i/>
          <w:sz w:val="24"/>
          <w:szCs w:val="24"/>
          <w:lang w:val="fi-FI"/>
        </w:rPr>
        <w:t>Based Learning</w:t>
      </w:r>
      <w:r w:rsidRPr="005E248B">
        <w:rPr>
          <w:i/>
          <w:spacing w:val="2"/>
          <w:sz w:val="24"/>
          <w:szCs w:val="24"/>
          <w:lang w:val="fi-FI"/>
        </w:rPr>
        <w:t xml:space="preserve"> </w:t>
      </w:r>
      <w:r w:rsidRPr="005E248B">
        <w:rPr>
          <w:sz w:val="24"/>
          <w:szCs w:val="24"/>
          <w:lang w:val="fi-FI"/>
        </w:rPr>
        <w:t xml:space="preserve">pada </w:t>
      </w:r>
      <w:r w:rsidRPr="005E248B">
        <w:rPr>
          <w:spacing w:val="-1"/>
          <w:sz w:val="24"/>
          <w:szCs w:val="24"/>
          <w:lang w:val="fi-FI"/>
        </w:rPr>
        <w:t>m</w:t>
      </w:r>
      <w:r w:rsidRPr="005E248B">
        <w:rPr>
          <w:sz w:val="24"/>
          <w:szCs w:val="24"/>
          <w:lang w:val="fi-FI"/>
        </w:rPr>
        <w:t>ata pe</w:t>
      </w:r>
      <w:r w:rsidRPr="005E248B">
        <w:rPr>
          <w:spacing w:val="-1"/>
          <w:sz w:val="24"/>
          <w:szCs w:val="24"/>
          <w:lang w:val="fi-FI"/>
        </w:rPr>
        <w:t>l</w:t>
      </w:r>
      <w:r w:rsidRPr="005E248B">
        <w:rPr>
          <w:spacing w:val="1"/>
          <w:sz w:val="24"/>
          <w:szCs w:val="24"/>
          <w:lang w:val="fi-FI"/>
        </w:rPr>
        <w:t>a</w:t>
      </w:r>
      <w:r w:rsidRPr="005E248B">
        <w:rPr>
          <w:sz w:val="24"/>
          <w:szCs w:val="24"/>
          <w:lang w:val="fi-FI"/>
        </w:rPr>
        <w:t>j</w:t>
      </w:r>
      <w:r w:rsidRPr="005E248B">
        <w:rPr>
          <w:spacing w:val="-1"/>
          <w:sz w:val="24"/>
          <w:szCs w:val="24"/>
          <w:lang w:val="fi-FI"/>
        </w:rPr>
        <w:t>a</w:t>
      </w:r>
      <w:r w:rsidRPr="005E248B">
        <w:rPr>
          <w:sz w:val="24"/>
          <w:szCs w:val="24"/>
          <w:lang w:val="fi-FI"/>
        </w:rPr>
        <w:t>r</w:t>
      </w:r>
      <w:r w:rsidRPr="005E248B">
        <w:rPr>
          <w:spacing w:val="1"/>
          <w:sz w:val="24"/>
          <w:szCs w:val="24"/>
          <w:lang w:val="fi-FI"/>
        </w:rPr>
        <w:t>a</w:t>
      </w:r>
      <w:r w:rsidRPr="005E248B">
        <w:rPr>
          <w:sz w:val="24"/>
          <w:szCs w:val="24"/>
          <w:lang w:val="fi-FI"/>
        </w:rPr>
        <w:t>n IP</w:t>
      </w:r>
      <w:r w:rsidRPr="005E248B">
        <w:rPr>
          <w:spacing w:val="1"/>
          <w:sz w:val="24"/>
          <w:szCs w:val="24"/>
          <w:lang w:val="fi-FI"/>
        </w:rPr>
        <w:t>A</w:t>
      </w:r>
      <w:r w:rsidRPr="005E248B">
        <w:rPr>
          <w:sz w:val="24"/>
          <w:szCs w:val="24"/>
          <w:lang w:val="fi-FI"/>
        </w:rPr>
        <w:t>S</w:t>
      </w:r>
      <w:r w:rsidRPr="005E248B">
        <w:rPr>
          <w:spacing w:val="1"/>
          <w:sz w:val="24"/>
          <w:szCs w:val="24"/>
          <w:lang w:val="fi-FI"/>
        </w:rPr>
        <w:t xml:space="preserve"> </w:t>
      </w:r>
      <w:r w:rsidRPr="005E248B">
        <w:rPr>
          <w:sz w:val="24"/>
          <w:szCs w:val="24"/>
          <w:lang w:val="fi-FI"/>
        </w:rPr>
        <w:t>di ke</w:t>
      </w:r>
      <w:r w:rsidRPr="005E248B">
        <w:rPr>
          <w:spacing w:val="-1"/>
          <w:sz w:val="24"/>
          <w:szCs w:val="24"/>
          <w:lang w:val="fi-FI"/>
        </w:rPr>
        <w:t>l</w:t>
      </w:r>
      <w:r w:rsidRPr="005E248B">
        <w:rPr>
          <w:sz w:val="24"/>
          <w:szCs w:val="24"/>
          <w:lang w:val="fi-FI"/>
        </w:rPr>
        <w:t>as</w:t>
      </w:r>
      <w:r w:rsidRPr="005E248B">
        <w:rPr>
          <w:spacing w:val="1"/>
          <w:sz w:val="24"/>
          <w:szCs w:val="24"/>
          <w:lang w:val="fi-FI"/>
        </w:rPr>
        <w:t xml:space="preserve"> </w:t>
      </w:r>
      <w:r w:rsidRPr="005E248B">
        <w:rPr>
          <w:sz w:val="24"/>
          <w:szCs w:val="24"/>
          <w:lang w:val="fi-FI"/>
        </w:rPr>
        <w:t>IV</w:t>
      </w:r>
      <w:r w:rsidRPr="005E248B">
        <w:rPr>
          <w:spacing w:val="1"/>
          <w:sz w:val="24"/>
          <w:szCs w:val="24"/>
          <w:lang w:val="fi-FI"/>
        </w:rPr>
        <w:t xml:space="preserve"> </w:t>
      </w:r>
      <w:r w:rsidRPr="005E248B">
        <w:rPr>
          <w:sz w:val="24"/>
          <w:szCs w:val="24"/>
          <w:lang w:val="fi-FI"/>
        </w:rPr>
        <w:t>S</w:t>
      </w:r>
      <w:r w:rsidRPr="005E248B">
        <w:rPr>
          <w:spacing w:val="1"/>
          <w:sz w:val="24"/>
          <w:szCs w:val="24"/>
          <w:lang w:val="fi-FI"/>
        </w:rPr>
        <w:t>D</w:t>
      </w:r>
      <w:r w:rsidRPr="005E248B">
        <w:rPr>
          <w:sz w:val="24"/>
          <w:szCs w:val="24"/>
          <w:lang w:val="fi-FI"/>
        </w:rPr>
        <w:t>N</w:t>
      </w:r>
      <w:r w:rsidRPr="005E248B">
        <w:rPr>
          <w:spacing w:val="2"/>
          <w:sz w:val="24"/>
          <w:szCs w:val="24"/>
          <w:lang w:val="fi-FI"/>
        </w:rPr>
        <w:t xml:space="preserve"> </w:t>
      </w:r>
      <w:r w:rsidRPr="005E248B">
        <w:rPr>
          <w:sz w:val="24"/>
          <w:szCs w:val="24"/>
          <w:lang w:val="fi-FI"/>
        </w:rPr>
        <w:t>101883</w:t>
      </w:r>
      <w:r w:rsidRPr="005E248B">
        <w:rPr>
          <w:spacing w:val="1"/>
          <w:sz w:val="24"/>
          <w:szCs w:val="24"/>
          <w:lang w:val="fi-FI"/>
        </w:rPr>
        <w:t xml:space="preserve"> </w:t>
      </w:r>
      <w:r w:rsidRPr="005E248B">
        <w:rPr>
          <w:sz w:val="24"/>
          <w:szCs w:val="24"/>
          <w:lang w:val="fi-FI"/>
        </w:rPr>
        <w:t>L</w:t>
      </w:r>
      <w:r w:rsidRPr="005E248B">
        <w:rPr>
          <w:spacing w:val="-1"/>
          <w:sz w:val="24"/>
          <w:szCs w:val="24"/>
          <w:lang w:val="fi-FI"/>
        </w:rPr>
        <w:t>im</w:t>
      </w:r>
      <w:r w:rsidRPr="005E248B">
        <w:rPr>
          <w:sz w:val="24"/>
          <w:szCs w:val="24"/>
          <w:lang w:val="fi-FI"/>
        </w:rPr>
        <w:t>au</w:t>
      </w:r>
      <w:r w:rsidRPr="005E248B">
        <w:rPr>
          <w:spacing w:val="2"/>
          <w:sz w:val="24"/>
          <w:szCs w:val="24"/>
          <w:lang w:val="fi-FI"/>
        </w:rPr>
        <w:t xml:space="preserve"> </w:t>
      </w:r>
      <w:r w:rsidRPr="005E248B">
        <w:rPr>
          <w:sz w:val="24"/>
          <w:szCs w:val="24"/>
          <w:lang w:val="fi-FI"/>
        </w:rPr>
        <w:t>Manis</w:t>
      </w:r>
      <w:r w:rsidRPr="005E248B">
        <w:rPr>
          <w:spacing w:val="1"/>
          <w:sz w:val="24"/>
          <w:szCs w:val="24"/>
          <w:lang w:val="fi-FI"/>
        </w:rPr>
        <w:t xml:space="preserve"> </w:t>
      </w:r>
      <w:r w:rsidRPr="005E248B">
        <w:rPr>
          <w:sz w:val="24"/>
          <w:szCs w:val="24"/>
          <w:lang w:val="fi-FI"/>
        </w:rPr>
        <w:t>Kec</w:t>
      </w:r>
      <w:r w:rsidRPr="005E248B">
        <w:rPr>
          <w:spacing w:val="-1"/>
          <w:sz w:val="24"/>
          <w:szCs w:val="24"/>
          <w:lang w:val="fi-FI"/>
        </w:rPr>
        <w:t>am</w:t>
      </w:r>
      <w:r w:rsidRPr="005E248B">
        <w:rPr>
          <w:sz w:val="24"/>
          <w:szCs w:val="24"/>
          <w:lang w:val="fi-FI"/>
        </w:rPr>
        <w:t xml:space="preserve">atan </w:t>
      </w:r>
      <w:r w:rsidRPr="005E248B">
        <w:rPr>
          <w:spacing w:val="1"/>
          <w:sz w:val="24"/>
          <w:szCs w:val="24"/>
          <w:lang w:val="fi-FI"/>
        </w:rPr>
        <w:t>T</w:t>
      </w:r>
      <w:r w:rsidRPr="005E248B">
        <w:rPr>
          <w:sz w:val="24"/>
          <w:szCs w:val="24"/>
          <w:lang w:val="fi-FI"/>
        </w:rPr>
        <w:t>an</w:t>
      </w:r>
      <w:r w:rsidRPr="005E248B">
        <w:rPr>
          <w:spacing w:val="-1"/>
          <w:sz w:val="24"/>
          <w:szCs w:val="24"/>
          <w:lang w:val="fi-FI"/>
        </w:rPr>
        <w:t>j</w:t>
      </w:r>
      <w:r w:rsidRPr="005E248B">
        <w:rPr>
          <w:sz w:val="24"/>
          <w:szCs w:val="24"/>
          <w:lang w:val="fi-FI"/>
        </w:rPr>
        <w:t>ung</w:t>
      </w:r>
      <w:r w:rsidRPr="005E248B">
        <w:rPr>
          <w:spacing w:val="1"/>
          <w:sz w:val="24"/>
          <w:szCs w:val="24"/>
          <w:lang w:val="fi-FI"/>
        </w:rPr>
        <w:t xml:space="preserve"> </w:t>
      </w:r>
      <w:r w:rsidRPr="005E248B">
        <w:rPr>
          <w:sz w:val="24"/>
          <w:szCs w:val="24"/>
          <w:lang w:val="fi-FI"/>
        </w:rPr>
        <w:t>Morawa. Je</w:t>
      </w:r>
      <w:r w:rsidRPr="005E248B">
        <w:rPr>
          <w:spacing w:val="2"/>
          <w:sz w:val="24"/>
          <w:szCs w:val="24"/>
          <w:lang w:val="fi-FI"/>
        </w:rPr>
        <w:t>n</w:t>
      </w:r>
      <w:r w:rsidRPr="005E248B">
        <w:rPr>
          <w:sz w:val="24"/>
          <w:szCs w:val="24"/>
          <w:lang w:val="fi-FI"/>
        </w:rPr>
        <w:t>is pen</w:t>
      </w:r>
      <w:r w:rsidRPr="005E248B">
        <w:rPr>
          <w:spacing w:val="-1"/>
          <w:sz w:val="24"/>
          <w:szCs w:val="24"/>
          <w:lang w:val="fi-FI"/>
        </w:rPr>
        <w:t>e</w:t>
      </w:r>
      <w:r w:rsidRPr="005E248B">
        <w:rPr>
          <w:sz w:val="24"/>
          <w:szCs w:val="24"/>
          <w:lang w:val="fi-FI"/>
        </w:rPr>
        <w:t>lit</w:t>
      </w:r>
      <w:r w:rsidRPr="005E248B">
        <w:rPr>
          <w:spacing w:val="-1"/>
          <w:sz w:val="24"/>
          <w:szCs w:val="24"/>
          <w:lang w:val="fi-FI"/>
        </w:rPr>
        <w:t>i</w:t>
      </w:r>
      <w:r w:rsidRPr="005E248B">
        <w:rPr>
          <w:sz w:val="24"/>
          <w:szCs w:val="24"/>
          <w:lang w:val="fi-FI"/>
        </w:rPr>
        <w:t>an</w:t>
      </w:r>
      <w:r w:rsidRPr="005E248B">
        <w:rPr>
          <w:spacing w:val="2"/>
          <w:sz w:val="24"/>
          <w:szCs w:val="24"/>
          <w:lang w:val="fi-FI"/>
        </w:rPr>
        <w:t xml:space="preserve"> </w:t>
      </w:r>
      <w:r w:rsidRPr="005E248B">
        <w:rPr>
          <w:sz w:val="24"/>
          <w:szCs w:val="24"/>
          <w:lang w:val="fi-FI"/>
        </w:rPr>
        <w:t>i</w:t>
      </w:r>
      <w:r w:rsidRPr="005E248B">
        <w:rPr>
          <w:spacing w:val="-1"/>
          <w:sz w:val="24"/>
          <w:szCs w:val="24"/>
          <w:lang w:val="fi-FI"/>
        </w:rPr>
        <w:t>n</w:t>
      </w:r>
      <w:r w:rsidRPr="005E248B">
        <w:rPr>
          <w:sz w:val="24"/>
          <w:szCs w:val="24"/>
          <w:lang w:val="fi-FI"/>
        </w:rPr>
        <w:t>i ad</w:t>
      </w:r>
      <w:r w:rsidRPr="005E248B">
        <w:rPr>
          <w:spacing w:val="1"/>
          <w:sz w:val="24"/>
          <w:szCs w:val="24"/>
          <w:lang w:val="fi-FI"/>
        </w:rPr>
        <w:t>a</w:t>
      </w:r>
      <w:r w:rsidRPr="005E248B">
        <w:rPr>
          <w:sz w:val="24"/>
          <w:szCs w:val="24"/>
          <w:lang w:val="fi-FI"/>
        </w:rPr>
        <w:t>lah</w:t>
      </w:r>
      <w:r w:rsidRPr="005E248B">
        <w:rPr>
          <w:spacing w:val="1"/>
          <w:sz w:val="24"/>
          <w:szCs w:val="24"/>
          <w:lang w:val="fi-FI"/>
        </w:rPr>
        <w:t xml:space="preserve"> </w:t>
      </w:r>
      <w:r w:rsidRPr="005E248B">
        <w:rPr>
          <w:sz w:val="24"/>
          <w:szCs w:val="24"/>
          <w:lang w:val="fi-FI"/>
        </w:rPr>
        <w:t>pen</w:t>
      </w:r>
      <w:r w:rsidRPr="005E248B">
        <w:rPr>
          <w:spacing w:val="-1"/>
          <w:sz w:val="24"/>
          <w:szCs w:val="24"/>
          <w:lang w:val="fi-FI"/>
        </w:rPr>
        <w:t>l</w:t>
      </w:r>
      <w:r w:rsidRPr="005E248B">
        <w:rPr>
          <w:sz w:val="24"/>
          <w:szCs w:val="24"/>
          <w:lang w:val="fi-FI"/>
        </w:rPr>
        <w:t xml:space="preserve">itian </w:t>
      </w:r>
      <w:r w:rsidRPr="005E248B">
        <w:rPr>
          <w:spacing w:val="1"/>
          <w:sz w:val="24"/>
          <w:szCs w:val="24"/>
          <w:lang w:val="fi-FI"/>
        </w:rPr>
        <w:t>t</w:t>
      </w:r>
      <w:r w:rsidRPr="005E248B">
        <w:rPr>
          <w:sz w:val="24"/>
          <w:szCs w:val="24"/>
          <w:lang w:val="fi-FI"/>
        </w:rPr>
        <w:t>i</w:t>
      </w:r>
      <w:r w:rsidRPr="005E248B">
        <w:rPr>
          <w:spacing w:val="-1"/>
          <w:sz w:val="24"/>
          <w:szCs w:val="24"/>
          <w:lang w:val="fi-FI"/>
        </w:rPr>
        <w:t>n</w:t>
      </w:r>
      <w:r w:rsidRPr="005E248B">
        <w:rPr>
          <w:sz w:val="24"/>
          <w:szCs w:val="24"/>
          <w:lang w:val="fi-FI"/>
        </w:rPr>
        <w:t>dak</w:t>
      </w:r>
      <w:r w:rsidRPr="005E248B">
        <w:rPr>
          <w:spacing w:val="-1"/>
          <w:sz w:val="24"/>
          <w:szCs w:val="24"/>
          <w:lang w:val="fi-FI"/>
        </w:rPr>
        <w:t>a</w:t>
      </w:r>
      <w:r w:rsidRPr="005E248B">
        <w:rPr>
          <w:sz w:val="24"/>
          <w:szCs w:val="24"/>
          <w:lang w:val="fi-FI"/>
        </w:rPr>
        <w:t>n</w:t>
      </w:r>
      <w:r w:rsidRPr="005E248B">
        <w:rPr>
          <w:spacing w:val="3"/>
          <w:sz w:val="24"/>
          <w:szCs w:val="24"/>
          <w:lang w:val="fi-FI"/>
        </w:rPr>
        <w:t xml:space="preserve"> </w:t>
      </w:r>
      <w:r w:rsidRPr="005E248B">
        <w:rPr>
          <w:sz w:val="24"/>
          <w:szCs w:val="24"/>
          <w:lang w:val="fi-FI"/>
        </w:rPr>
        <w:t>ke</w:t>
      </w:r>
      <w:r w:rsidRPr="005E248B">
        <w:rPr>
          <w:spacing w:val="-1"/>
          <w:sz w:val="24"/>
          <w:szCs w:val="24"/>
          <w:lang w:val="fi-FI"/>
        </w:rPr>
        <w:t>l</w:t>
      </w:r>
      <w:r w:rsidRPr="005E248B">
        <w:rPr>
          <w:sz w:val="24"/>
          <w:szCs w:val="24"/>
          <w:lang w:val="fi-FI"/>
        </w:rPr>
        <w:t>as</w:t>
      </w:r>
      <w:r w:rsidRPr="005E248B">
        <w:rPr>
          <w:spacing w:val="1"/>
          <w:sz w:val="24"/>
          <w:szCs w:val="24"/>
          <w:lang w:val="fi-FI"/>
        </w:rPr>
        <w:t xml:space="preserve"> </w:t>
      </w:r>
      <w:r w:rsidRPr="005E248B">
        <w:rPr>
          <w:sz w:val="24"/>
          <w:szCs w:val="24"/>
          <w:lang w:val="fi-FI"/>
        </w:rPr>
        <w:t>(PTK)</w:t>
      </w:r>
      <w:r w:rsidRPr="005E248B">
        <w:rPr>
          <w:spacing w:val="1"/>
          <w:sz w:val="24"/>
          <w:szCs w:val="24"/>
          <w:lang w:val="fi-FI"/>
        </w:rPr>
        <w:t xml:space="preserve"> </w:t>
      </w:r>
      <w:r w:rsidRPr="005E248B">
        <w:rPr>
          <w:sz w:val="24"/>
          <w:szCs w:val="24"/>
          <w:lang w:val="fi-FI"/>
        </w:rPr>
        <w:t>yang</w:t>
      </w:r>
      <w:r w:rsidRPr="005E248B">
        <w:rPr>
          <w:spacing w:val="2"/>
          <w:sz w:val="24"/>
          <w:szCs w:val="24"/>
          <w:lang w:val="fi-FI"/>
        </w:rPr>
        <w:t xml:space="preserve"> </w:t>
      </w:r>
      <w:r w:rsidRPr="005E248B">
        <w:rPr>
          <w:sz w:val="24"/>
          <w:szCs w:val="24"/>
          <w:lang w:val="fi-FI"/>
        </w:rPr>
        <w:t>t</w:t>
      </w:r>
      <w:r w:rsidRPr="005E248B">
        <w:rPr>
          <w:spacing w:val="-1"/>
          <w:sz w:val="24"/>
          <w:szCs w:val="24"/>
          <w:lang w:val="fi-FI"/>
        </w:rPr>
        <w:t>e</w:t>
      </w:r>
      <w:r w:rsidRPr="005E248B">
        <w:rPr>
          <w:sz w:val="24"/>
          <w:szCs w:val="24"/>
          <w:lang w:val="fi-FI"/>
        </w:rPr>
        <w:t>rdiri da</w:t>
      </w:r>
      <w:r w:rsidRPr="005E248B">
        <w:rPr>
          <w:spacing w:val="1"/>
          <w:sz w:val="24"/>
          <w:szCs w:val="24"/>
          <w:lang w:val="fi-FI"/>
        </w:rPr>
        <w:t>r</w:t>
      </w:r>
      <w:r w:rsidRPr="005E248B">
        <w:rPr>
          <w:sz w:val="24"/>
          <w:szCs w:val="24"/>
          <w:lang w:val="fi-FI"/>
        </w:rPr>
        <w:t>i 3</w:t>
      </w:r>
      <w:r w:rsidRPr="005E248B">
        <w:rPr>
          <w:spacing w:val="1"/>
          <w:sz w:val="24"/>
          <w:szCs w:val="24"/>
          <w:lang w:val="fi-FI"/>
        </w:rPr>
        <w:t xml:space="preserve"> </w:t>
      </w:r>
      <w:r w:rsidRPr="005E248B">
        <w:rPr>
          <w:sz w:val="24"/>
          <w:szCs w:val="24"/>
          <w:lang w:val="fi-FI"/>
        </w:rPr>
        <w:t>sik</w:t>
      </w:r>
      <w:r w:rsidRPr="005E248B">
        <w:rPr>
          <w:spacing w:val="-1"/>
          <w:sz w:val="24"/>
          <w:szCs w:val="24"/>
          <w:lang w:val="fi-FI"/>
        </w:rPr>
        <w:t>l</w:t>
      </w:r>
      <w:r w:rsidRPr="005E248B">
        <w:rPr>
          <w:sz w:val="24"/>
          <w:szCs w:val="24"/>
          <w:lang w:val="fi-FI"/>
        </w:rPr>
        <w:t>us deng</w:t>
      </w:r>
      <w:r w:rsidRPr="005E248B">
        <w:rPr>
          <w:spacing w:val="-1"/>
          <w:sz w:val="24"/>
          <w:szCs w:val="24"/>
          <w:lang w:val="fi-FI"/>
        </w:rPr>
        <w:t>a</w:t>
      </w:r>
      <w:r w:rsidRPr="005E248B">
        <w:rPr>
          <w:sz w:val="24"/>
          <w:szCs w:val="24"/>
          <w:lang w:val="fi-FI"/>
        </w:rPr>
        <w:t>n</w:t>
      </w:r>
      <w:r w:rsidRPr="005E248B">
        <w:rPr>
          <w:spacing w:val="2"/>
          <w:sz w:val="24"/>
          <w:szCs w:val="24"/>
          <w:lang w:val="fi-FI"/>
        </w:rPr>
        <w:t xml:space="preserve"> </w:t>
      </w:r>
      <w:r w:rsidRPr="005E248B">
        <w:rPr>
          <w:sz w:val="24"/>
          <w:szCs w:val="24"/>
          <w:lang w:val="fi-FI"/>
        </w:rPr>
        <w:t>2</w:t>
      </w:r>
      <w:r w:rsidRPr="005E248B">
        <w:rPr>
          <w:spacing w:val="2"/>
          <w:sz w:val="24"/>
          <w:szCs w:val="24"/>
          <w:lang w:val="fi-FI"/>
        </w:rPr>
        <w:t xml:space="preserve"> </w:t>
      </w:r>
      <w:r w:rsidRPr="005E248B">
        <w:rPr>
          <w:sz w:val="24"/>
          <w:szCs w:val="24"/>
          <w:lang w:val="fi-FI"/>
        </w:rPr>
        <w:t>kali</w:t>
      </w:r>
      <w:r w:rsidRPr="005E248B">
        <w:rPr>
          <w:spacing w:val="1"/>
          <w:sz w:val="24"/>
          <w:szCs w:val="24"/>
          <w:lang w:val="fi-FI"/>
        </w:rPr>
        <w:t xml:space="preserve"> </w:t>
      </w:r>
      <w:r w:rsidRPr="005E248B">
        <w:rPr>
          <w:sz w:val="24"/>
          <w:szCs w:val="24"/>
          <w:lang w:val="fi-FI"/>
        </w:rPr>
        <w:t>pertemu</w:t>
      </w:r>
      <w:r w:rsidRPr="005E248B">
        <w:rPr>
          <w:spacing w:val="1"/>
          <w:sz w:val="24"/>
          <w:szCs w:val="24"/>
          <w:lang w:val="fi-FI"/>
        </w:rPr>
        <w:t>a</w:t>
      </w:r>
      <w:r w:rsidRPr="005E248B">
        <w:rPr>
          <w:sz w:val="24"/>
          <w:szCs w:val="24"/>
          <w:lang w:val="fi-FI"/>
        </w:rPr>
        <w:t>n</w:t>
      </w:r>
      <w:r w:rsidRPr="005E248B">
        <w:rPr>
          <w:spacing w:val="2"/>
          <w:sz w:val="24"/>
          <w:szCs w:val="24"/>
          <w:lang w:val="fi-FI"/>
        </w:rPr>
        <w:t xml:space="preserve"> </w:t>
      </w:r>
      <w:r w:rsidRPr="005E248B">
        <w:rPr>
          <w:sz w:val="24"/>
          <w:szCs w:val="24"/>
          <w:lang w:val="fi-FI"/>
        </w:rPr>
        <w:t>d</w:t>
      </w:r>
      <w:r w:rsidRPr="005E248B">
        <w:rPr>
          <w:spacing w:val="-1"/>
          <w:sz w:val="24"/>
          <w:szCs w:val="24"/>
          <w:lang w:val="fi-FI"/>
        </w:rPr>
        <w:t>i</w:t>
      </w:r>
      <w:r w:rsidRPr="005E248B">
        <w:rPr>
          <w:sz w:val="24"/>
          <w:szCs w:val="24"/>
          <w:lang w:val="fi-FI"/>
        </w:rPr>
        <w:t>setiap</w:t>
      </w:r>
      <w:r w:rsidRPr="005E248B">
        <w:rPr>
          <w:spacing w:val="2"/>
          <w:sz w:val="24"/>
          <w:szCs w:val="24"/>
          <w:lang w:val="fi-FI"/>
        </w:rPr>
        <w:t xml:space="preserve"> </w:t>
      </w:r>
      <w:r w:rsidRPr="005E248B">
        <w:rPr>
          <w:sz w:val="24"/>
          <w:szCs w:val="24"/>
          <w:lang w:val="fi-FI"/>
        </w:rPr>
        <w:t>sik</w:t>
      </w:r>
      <w:r w:rsidRPr="005E248B">
        <w:rPr>
          <w:spacing w:val="-1"/>
          <w:sz w:val="24"/>
          <w:szCs w:val="24"/>
          <w:lang w:val="fi-FI"/>
        </w:rPr>
        <w:t>l</w:t>
      </w:r>
      <w:r w:rsidRPr="005E248B">
        <w:rPr>
          <w:sz w:val="24"/>
          <w:szCs w:val="24"/>
          <w:lang w:val="fi-FI"/>
        </w:rPr>
        <w:t>usn</w:t>
      </w:r>
      <w:r w:rsidRPr="005E248B">
        <w:rPr>
          <w:spacing w:val="2"/>
          <w:sz w:val="24"/>
          <w:szCs w:val="24"/>
          <w:lang w:val="fi-FI"/>
        </w:rPr>
        <w:t>y</w:t>
      </w:r>
      <w:r w:rsidRPr="005E248B">
        <w:rPr>
          <w:sz w:val="24"/>
          <w:szCs w:val="24"/>
          <w:lang w:val="fi-FI"/>
        </w:rPr>
        <w:t>a,</w:t>
      </w:r>
      <w:r w:rsidRPr="005E248B">
        <w:rPr>
          <w:spacing w:val="1"/>
          <w:sz w:val="24"/>
          <w:szCs w:val="24"/>
          <w:lang w:val="fi-FI"/>
        </w:rPr>
        <w:t xml:space="preserve"> </w:t>
      </w:r>
      <w:r w:rsidRPr="005E248B">
        <w:rPr>
          <w:sz w:val="24"/>
          <w:szCs w:val="24"/>
          <w:lang w:val="fi-FI"/>
        </w:rPr>
        <w:t>pada st</w:t>
      </w:r>
      <w:r w:rsidRPr="005E248B">
        <w:rPr>
          <w:spacing w:val="1"/>
          <w:sz w:val="24"/>
          <w:szCs w:val="24"/>
          <w:lang w:val="fi-FI"/>
        </w:rPr>
        <w:t>i</w:t>
      </w:r>
      <w:r w:rsidRPr="005E248B">
        <w:rPr>
          <w:sz w:val="24"/>
          <w:szCs w:val="24"/>
          <w:lang w:val="fi-FI"/>
        </w:rPr>
        <w:t>ap</w:t>
      </w:r>
      <w:r w:rsidRPr="005E248B">
        <w:rPr>
          <w:spacing w:val="1"/>
          <w:sz w:val="24"/>
          <w:szCs w:val="24"/>
          <w:lang w:val="fi-FI"/>
        </w:rPr>
        <w:t xml:space="preserve"> </w:t>
      </w:r>
      <w:r w:rsidRPr="005E248B">
        <w:rPr>
          <w:sz w:val="24"/>
          <w:szCs w:val="24"/>
          <w:lang w:val="fi-FI"/>
        </w:rPr>
        <w:t>sik</w:t>
      </w:r>
      <w:r w:rsidRPr="005E248B">
        <w:rPr>
          <w:spacing w:val="-1"/>
          <w:sz w:val="24"/>
          <w:szCs w:val="24"/>
          <w:lang w:val="fi-FI"/>
        </w:rPr>
        <w:t>l</w:t>
      </w:r>
      <w:r w:rsidRPr="005E248B">
        <w:rPr>
          <w:sz w:val="24"/>
          <w:szCs w:val="24"/>
          <w:lang w:val="fi-FI"/>
        </w:rPr>
        <w:t>us</w:t>
      </w:r>
      <w:r w:rsidRPr="005E248B">
        <w:rPr>
          <w:spacing w:val="2"/>
          <w:sz w:val="24"/>
          <w:szCs w:val="24"/>
          <w:lang w:val="fi-FI"/>
        </w:rPr>
        <w:t xml:space="preserve"> </w:t>
      </w:r>
      <w:r w:rsidRPr="005E248B">
        <w:rPr>
          <w:spacing w:val="1"/>
          <w:sz w:val="24"/>
          <w:szCs w:val="24"/>
          <w:lang w:val="fi-FI"/>
        </w:rPr>
        <w:t>t</w:t>
      </w:r>
      <w:r w:rsidRPr="005E248B">
        <w:rPr>
          <w:sz w:val="24"/>
          <w:szCs w:val="24"/>
          <w:lang w:val="fi-FI"/>
        </w:rPr>
        <w:t>erd</w:t>
      </w:r>
      <w:r w:rsidRPr="005E248B">
        <w:rPr>
          <w:spacing w:val="-1"/>
          <w:sz w:val="24"/>
          <w:szCs w:val="24"/>
          <w:lang w:val="fi-FI"/>
        </w:rPr>
        <w:t>i</w:t>
      </w:r>
      <w:r w:rsidRPr="005E248B">
        <w:rPr>
          <w:sz w:val="24"/>
          <w:szCs w:val="24"/>
          <w:lang w:val="fi-FI"/>
        </w:rPr>
        <w:t>ri</w:t>
      </w:r>
      <w:r w:rsidRPr="005E248B">
        <w:rPr>
          <w:spacing w:val="1"/>
          <w:sz w:val="24"/>
          <w:szCs w:val="24"/>
          <w:lang w:val="fi-FI"/>
        </w:rPr>
        <w:t xml:space="preserve"> </w:t>
      </w:r>
      <w:r w:rsidRPr="005E248B">
        <w:rPr>
          <w:sz w:val="24"/>
          <w:szCs w:val="24"/>
          <w:lang w:val="fi-FI"/>
        </w:rPr>
        <w:t>da</w:t>
      </w:r>
      <w:r w:rsidRPr="005E248B">
        <w:rPr>
          <w:spacing w:val="1"/>
          <w:sz w:val="24"/>
          <w:szCs w:val="24"/>
          <w:lang w:val="fi-FI"/>
        </w:rPr>
        <w:t>r</w:t>
      </w:r>
      <w:r w:rsidRPr="005E248B">
        <w:rPr>
          <w:sz w:val="24"/>
          <w:szCs w:val="24"/>
          <w:lang w:val="fi-FI"/>
        </w:rPr>
        <w:t>i</w:t>
      </w:r>
      <w:r w:rsidRPr="005E248B">
        <w:rPr>
          <w:spacing w:val="1"/>
          <w:sz w:val="24"/>
          <w:szCs w:val="24"/>
          <w:lang w:val="fi-FI"/>
        </w:rPr>
        <w:t xml:space="preserve"> </w:t>
      </w:r>
      <w:r w:rsidRPr="005E248B">
        <w:rPr>
          <w:sz w:val="24"/>
          <w:szCs w:val="24"/>
          <w:lang w:val="fi-FI"/>
        </w:rPr>
        <w:t>4</w:t>
      </w:r>
      <w:r w:rsidRPr="005E248B">
        <w:rPr>
          <w:spacing w:val="2"/>
          <w:sz w:val="24"/>
          <w:szCs w:val="24"/>
          <w:lang w:val="fi-FI"/>
        </w:rPr>
        <w:t xml:space="preserve"> </w:t>
      </w:r>
      <w:r w:rsidRPr="005E248B">
        <w:rPr>
          <w:sz w:val="24"/>
          <w:szCs w:val="24"/>
          <w:lang w:val="fi-FI"/>
        </w:rPr>
        <w:t>t</w:t>
      </w:r>
      <w:r w:rsidRPr="005E248B">
        <w:rPr>
          <w:spacing w:val="-1"/>
          <w:sz w:val="24"/>
          <w:szCs w:val="24"/>
          <w:lang w:val="fi-FI"/>
        </w:rPr>
        <w:t>a</w:t>
      </w:r>
      <w:r w:rsidRPr="005E248B">
        <w:rPr>
          <w:spacing w:val="2"/>
          <w:sz w:val="24"/>
          <w:szCs w:val="24"/>
          <w:lang w:val="fi-FI"/>
        </w:rPr>
        <w:t>h</w:t>
      </w:r>
      <w:r w:rsidRPr="005E248B">
        <w:rPr>
          <w:sz w:val="24"/>
          <w:szCs w:val="24"/>
          <w:lang w:val="fi-FI"/>
        </w:rPr>
        <w:t>ap</w:t>
      </w:r>
      <w:r w:rsidRPr="005E248B">
        <w:rPr>
          <w:spacing w:val="-1"/>
          <w:sz w:val="24"/>
          <w:szCs w:val="24"/>
          <w:lang w:val="fi-FI"/>
        </w:rPr>
        <w:t>a</w:t>
      </w:r>
      <w:r w:rsidRPr="005E248B">
        <w:rPr>
          <w:sz w:val="24"/>
          <w:szCs w:val="24"/>
          <w:lang w:val="fi-FI"/>
        </w:rPr>
        <w:t>n ya</w:t>
      </w:r>
      <w:r w:rsidRPr="005E248B">
        <w:rPr>
          <w:spacing w:val="-1"/>
          <w:sz w:val="24"/>
          <w:szCs w:val="24"/>
          <w:lang w:val="fi-FI"/>
        </w:rPr>
        <w:t>i</w:t>
      </w:r>
      <w:r w:rsidRPr="005E248B">
        <w:rPr>
          <w:sz w:val="24"/>
          <w:szCs w:val="24"/>
          <w:lang w:val="fi-FI"/>
        </w:rPr>
        <w:t>tu per</w:t>
      </w:r>
      <w:r w:rsidRPr="005E248B">
        <w:rPr>
          <w:spacing w:val="-1"/>
          <w:sz w:val="24"/>
          <w:szCs w:val="24"/>
          <w:lang w:val="fi-FI"/>
        </w:rPr>
        <w:t>e</w:t>
      </w:r>
      <w:r w:rsidRPr="005E248B">
        <w:rPr>
          <w:sz w:val="24"/>
          <w:szCs w:val="24"/>
          <w:lang w:val="fi-FI"/>
        </w:rPr>
        <w:t>nc</w:t>
      </w:r>
      <w:r w:rsidRPr="005E248B">
        <w:rPr>
          <w:spacing w:val="-1"/>
          <w:sz w:val="24"/>
          <w:szCs w:val="24"/>
          <w:lang w:val="fi-FI"/>
        </w:rPr>
        <w:t>a</w:t>
      </w:r>
      <w:r w:rsidRPr="005E248B">
        <w:rPr>
          <w:spacing w:val="2"/>
          <w:sz w:val="24"/>
          <w:szCs w:val="24"/>
          <w:lang w:val="fi-FI"/>
        </w:rPr>
        <w:t>n</w:t>
      </w:r>
      <w:r w:rsidRPr="005E248B">
        <w:rPr>
          <w:sz w:val="24"/>
          <w:szCs w:val="24"/>
          <w:lang w:val="fi-FI"/>
        </w:rPr>
        <w:t>a</w:t>
      </w:r>
      <w:r w:rsidRPr="005E248B">
        <w:rPr>
          <w:spacing w:val="-1"/>
          <w:sz w:val="24"/>
          <w:szCs w:val="24"/>
          <w:lang w:val="fi-FI"/>
        </w:rPr>
        <w:t>a</w:t>
      </w:r>
      <w:r w:rsidRPr="005E248B">
        <w:rPr>
          <w:sz w:val="24"/>
          <w:szCs w:val="24"/>
          <w:lang w:val="fi-FI"/>
        </w:rPr>
        <w:t>n,</w:t>
      </w:r>
      <w:r w:rsidRPr="005E248B">
        <w:rPr>
          <w:spacing w:val="1"/>
          <w:sz w:val="24"/>
          <w:szCs w:val="24"/>
          <w:lang w:val="fi-FI"/>
        </w:rPr>
        <w:t xml:space="preserve"> </w:t>
      </w:r>
      <w:r w:rsidRPr="005E248B">
        <w:rPr>
          <w:spacing w:val="2"/>
          <w:sz w:val="24"/>
          <w:szCs w:val="24"/>
          <w:lang w:val="fi-FI"/>
        </w:rPr>
        <w:t>p</w:t>
      </w:r>
      <w:r w:rsidRPr="005E248B">
        <w:rPr>
          <w:sz w:val="24"/>
          <w:szCs w:val="24"/>
          <w:lang w:val="fi-FI"/>
        </w:rPr>
        <w:t>e</w:t>
      </w:r>
      <w:r w:rsidRPr="005E248B">
        <w:rPr>
          <w:spacing w:val="-1"/>
          <w:sz w:val="24"/>
          <w:szCs w:val="24"/>
          <w:lang w:val="fi-FI"/>
        </w:rPr>
        <w:t>l</w:t>
      </w:r>
      <w:r w:rsidRPr="005E248B">
        <w:rPr>
          <w:sz w:val="24"/>
          <w:szCs w:val="24"/>
          <w:lang w:val="fi-FI"/>
        </w:rPr>
        <w:t>aksan</w:t>
      </w:r>
      <w:r w:rsidRPr="005E248B">
        <w:rPr>
          <w:spacing w:val="-1"/>
          <w:sz w:val="24"/>
          <w:szCs w:val="24"/>
          <w:lang w:val="fi-FI"/>
        </w:rPr>
        <w:t>a</w:t>
      </w:r>
      <w:r w:rsidRPr="005E248B">
        <w:rPr>
          <w:sz w:val="24"/>
          <w:szCs w:val="24"/>
          <w:lang w:val="fi-FI"/>
        </w:rPr>
        <w:t>an, peng</w:t>
      </w:r>
      <w:r w:rsidRPr="005E248B">
        <w:rPr>
          <w:spacing w:val="1"/>
          <w:sz w:val="24"/>
          <w:szCs w:val="24"/>
          <w:lang w:val="fi-FI"/>
        </w:rPr>
        <w:t>am</w:t>
      </w:r>
      <w:r w:rsidRPr="005E248B">
        <w:rPr>
          <w:sz w:val="24"/>
          <w:szCs w:val="24"/>
          <w:lang w:val="fi-FI"/>
        </w:rPr>
        <w:t>a</w:t>
      </w:r>
      <w:r w:rsidRPr="005E248B">
        <w:rPr>
          <w:spacing w:val="-1"/>
          <w:sz w:val="24"/>
          <w:szCs w:val="24"/>
          <w:lang w:val="fi-FI"/>
        </w:rPr>
        <w:t>t</w:t>
      </w:r>
      <w:r w:rsidRPr="005E248B">
        <w:rPr>
          <w:sz w:val="24"/>
          <w:szCs w:val="24"/>
          <w:lang w:val="fi-FI"/>
        </w:rPr>
        <w:t>an dan ref</w:t>
      </w:r>
      <w:r w:rsidRPr="005E248B">
        <w:rPr>
          <w:spacing w:val="-1"/>
          <w:sz w:val="24"/>
          <w:szCs w:val="24"/>
          <w:lang w:val="fi-FI"/>
        </w:rPr>
        <w:t>l</w:t>
      </w:r>
      <w:r w:rsidRPr="005E248B">
        <w:rPr>
          <w:sz w:val="24"/>
          <w:szCs w:val="24"/>
          <w:lang w:val="fi-FI"/>
        </w:rPr>
        <w:t>eksi ya</w:t>
      </w:r>
      <w:r w:rsidRPr="005E248B">
        <w:rPr>
          <w:spacing w:val="1"/>
          <w:sz w:val="24"/>
          <w:szCs w:val="24"/>
          <w:lang w:val="fi-FI"/>
        </w:rPr>
        <w:t>n</w:t>
      </w:r>
      <w:r w:rsidRPr="005E248B">
        <w:rPr>
          <w:sz w:val="24"/>
          <w:szCs w:val="24"/>
          <w:lang w:val="fi-FI"/>
        </w:rPr>
        <w:t>g.</w:t>
      </w:r>
      <w:r w:rsidRPr="005E248B">
        <w:rPr>
          <w:spacing w:val="1"/>
          <w:sz w:val="24"/>
          <w:szCs w:val="24"/>
          <w:lang w:val="fi-FI"/>
        </w:rPr>
        <w:t xml:space="preserve"> </w:t>
      </w:r>
      <w:r w:rsidRPr="005E248B">
        <w:rPr>
          <w:sz w:val="24"/>
          <w:szCs w:val="24"/>
          <w:lang w:val="fi-FI"/>
        </w:rPr>
        <w:t>Subjek pen</w:t>
      </w:r>
      <w:r w:rsidRPr="005E248B">
        <w:rPr>
          <w:spacing w:val="-1"/>
          <w:sz w:val="24"/>
          <w:szCs w:val="24"/>
          <w:lang w:val="fi-FI"/>
        </w:rPr>
        <w:t>e</w:t>
      </w:r>
      <w:r w:rsidRPr="005E248B">
        <w:rPr>
          <w:sz w:val="24"/>
          <w:szCs w:val="24"/>
          <w:lang w:val="fi-FI"/>
        </w:rPr>
        <w:t>l</w:t>
      </w:r>
      <w:r w:rsidRPr="005E248B">
        <w:rPr>
          <w:spacing w:val="-1"/>
          <w:sz w:val="24"/>
          <w:szCs w:val="24"/>
          <w:lang w:val="fi-FI"/>
        </w:rPr>
        <w:t>i</w:t>
      </w:r>
      <w:r w:rsidRPr="005E248B">
        <w:rPr>
          <w:sz w:val="24"/>
          <w:szCs w:val="24"/>
          <w:lang w:val="fi-FI"/>
        </w:rPr>
        <w:t>tian i</w:t>
      </w:r>
      <w:r w:rsidRPr="005E248B">
        <w:rPr>
          <w:spacing w:val="-1"/>
          <w:sz w:val="24"/>
          <w:szCs w:val="24"/>
          <w:lang w:val="fi-FI"/>
        </w:rPr>
        <w:t>n</w:t>
      </w:r>
      <w:r w:rsidRPr="005E248B">
        <w:rPr>
          <w:sz w:val="24"/>
          <w:szCs w:val="24"/>
          <w:lang w:val="fi-FI"/>
        </w:rPr>
        <w:t>i  ad</w:t>
      </w:r>
      <w:r w:rsidRPr="005E248B">
        <w:rPr>
          <w:spacing w:val="-1"/>
          <w:sz w:val="24"/>
          <w:szCs w:val="24"/>
          <w:lang w:val="fi-FI"/>
        </w:rPr>
        <w:t>a</w:t>
      </w:r>
      <w:r w:rsidRPr="005E248B">
        <w:rPr>
          <w:sz w:val="24"/>
          <w:szCs w:val="24"/>
          <w:lang w:val="fi-FI"/>
        </w:rPr>
        <w:t>l</w:t>
      </w:r>
      <w:r w:rsidRPr="005E248B">
        <w:rPr>
          <w:spacing w:val="-1"/>
          <w:sz w:val="24"/>
          <w:szCs w:val="24"/>
          <w:lang w:val="fi-FI"/>
        </w:rPr>
        <w:t>a</w:t>
      </w:r>
      <w:r w:rsidRPr="005E248B">
        <w:rPr>
          <w:sz w:val="24"/>
          <w:szCs w:val="24"/>
          <w:lang w:val="fi-FI"/>
        </w:rPr>
        <w:t xml:space="preserve">h </w:t>
      </w:r>
      <w:r w:rsidRPr="005E248B">
        <w:rPr>
          <w:spacing w:val="1"/>
          <w:sz w:val="24"/>
          <w:szCs w:val="24"/>
          <w:lang w:val="fi-FI"/>
        </w:rPr>
        <w:t xml:space="preserve"> </w:t>
      </w:r>
      <w:r w:rsidRPr="005E248B">
        <w:rPr>
          <w:sz w:val="24"/>
          <w:szCs w:val="24"/>
          <w:lang w:val="fi-FI"/>
        </w:rPr>
        <w:t>sis</w:t>
      </w:r>
      <w:r w:rsidRPr="005E248B">
        <w:rPr>
          <w:spacing w:val="1"/>
          <w:sz w:val="24"/>
          <w:szCs w:val="24"/>
          <w:lang w:val="fi-FI"/>
        </w:rPr>
        <w:t>w</w:t>
      </w:r>
      <w:r w:rsidRPr="005E248B">
        <w:rPr>
          <w:sz w:val="24"/>
          <w:szCs w:val="24"/>
          <w:lang w:val="fi-FI"/>
        </w:rPr>
        <w:t>a  ke</w:t>
      </w:r>
      <w:r w:rsidRPr="005E248B">
        <w:rPr>
          <w:spacing w:val="-1"/>
          <w:sz w:val="24"/>
          <w:szCs w:val="24"/>
          <w:lang w:val="fi-FI"/>
        </w:rPr>
        <w:t>l</w:t>
      </w:r>
      <w:r w:rsidRPr="005E248B">
        <w:rPr>
          <w:sz w:val="24"/>
          <w:szCs w:val="24"/>
          <w:lang w:val="fi-FI"/>
        </w:rPr>
        <w:t xml:space="preserve">as </w:t>
      </w:r>
      <w:r w:rsidRPr="005E248B">
        <w:rPr>
          <w:spacing w:val="1"/>
          <w:sz w:val="24"/>
          <w:szCs w:val="24"/>
          <w:lang w:val="fi-FI"/>
        </w:rPr>
        <w:t xml:space="preserve"> </w:t>
      </w:r>
      <w:r w:rsidRPr="005E248B">
        <w:rPr>
          <w:sz w:val="24"/>
          <w:szCs w:val="24"/>
          <w:lang w:val="fi-FI"/>
        </w:rPr>
        <w:t xml:space="preserve">IV </w:t>
      </w:r>
      <w:r w:rsidRPr="005E248B">
        <w:rPr>
          <w:spacing w:val="1"/>
          <w:sz w:val="24"/>
          <w:szCs w:val="24"/>
          <w:lang w:val="fi-FI"/>
        </w:rPr>
        <w:t xml:space="preserve"> </w:t>
      </w:r>
      <w:r w:rsidRPr="005E248B">
        <w:rPr>
          <w:sz w:val="24"/>
          <w:szCs w:val="24"/>
          <w:lang w:val="fi-FI"/>
        </w:rPr>
        <w:t xml:space="preserve">SDN </w:t>
      </w:r>
      <w:r w:rsidRPr="005E248B">
        <w:rPr>
          <w:spacing w:val="1"/>
          <w:sz w:val="24"/>
          <w:szCs w:val="24"/>
          <w:lang w:val="fi-FI"/>
        </w:rPr>
        <w:t xml:space="preserve"> </w:t>
      </w:r>
      <w:r w:rsidRPr="005E248B">
        <w:rPr>
          <w:sz w:val="24"/>
          <w:szCs w:val="24"/>
          <w:lang w:val="fi-FI"/>
        </w:rPr>
        <w:t>101</w:t>
      </w:r>
      <w:r w:rsidRPr="005E248B">
        <w:rPr>
          <w:spacing w:val="-2"/>
          <w:sz w:val="24"/>
          <w:szCs w:val="24"/>
          <w:lang w:val="fi-FI"/>
        </w:rPr>
        <w:t>8</w:t>
      </w:r>
      <w:r w:rsidRPr="005E248B">
        <w:rPr>
          <w:sz w:val="24"/>
          <w:szCs w:val="24"/>
          <w:lang w:val="fi-FI"/>
        </w:rPr>
        <w:t xml:space="preserve">83 </w:t>
      </w:r>
      <w:r w:rsidRPr="005E248B">
        <w:rPr>
          <w:spacing w:val="1"/>
          <w:sz w:val="24"/>
          <w:szCs w:val="24"/>
          <w:lang w:val="fi-FI"/>
        </w:rPr>
        <w:t xml:space="preserve"> </w:t>
      </w:r>
      <w:r w:rsidRPr="005E248B">
        <w:rPr>
          <w:sz w:val="24"/>
          <w:szCs w:val="24"/>
          <w:lang w:val="fi-FI"/>
        </w:rPr>
        <w:t>L</w:t>
      </w:r>
      <w:r w:rsidRPr="005E248B">
        <w:rPr>
          <w:spacing w:val="-1"/>
          <w:sz w:val="24"/>
          <w:szCs w:val="24"/>
          <w:lang w:val="fi-FI"/>
        </w:rPr>
        <w:t>im</w:t>
      </w:r>
      <w:r w:rsidRPr="005E248B">
        <w:rPr>
          <w:sz w:val="24"/>
          <w:szCs w:val="24"/>
          <w:lang w:val="fi-FI"/>
        </w:rPr>
        <w:t xml:space="preserve">au  Manis </w:t>
      </w:r>
      <w:r w:rsidRPr="005E248B">
        <w:rPr>
          <w:spacing w:val="1"/>
          <w:sz w:val="24"/>
          <w:szCs w:val="24"/>
          <w:lang w:val="fi-FI"/>
        </w:rPr>
        <w:t xml:space="preserve"> </w:t>
      </w:r>
      <w:r w:rsidRPr="005E248B">
        <w:rPr>
          <w:sz w:val="24"/>
          <w:szCs w:val="24"/>
          <w:lang w:val="fi-FI"/>
        </w:rPr>
        <w:t>Kec</w:t>
      </w:r>
      <w:r w:rsidRPr="005E248B">
        <w:rPr>
          <w:spacing w:val="-1"/>
          <w:sz w:val="24"/>
          <w:szCs w:val="24"/>
          <w:lang w:val="fi-FI"/>
        </w:rPr>
        <w:t>am</w:t>
      </w:r>
      <w:r w:rsidRPr="005E248B">
        <w:rPr>
          <w:sz w:val="24"/>
          <w:szCs w:val="24"/>
          <w:lang w:val="fi-FI"/>
        </w:rPr>
        <w:t>atan  T</w:t>
      </w:r>
      <w:r w:rsidRPr="005E248B">
        <w:rPr>
          <w:spacing w:val="-1"/>
          <w:sz w:val="24"/>
          <w:szCs w:val="24"/>
          <w:lang w:val="fi-FI"/>
        </w:rPr>
        <w:t>a</w:t>
      </w:r>
      <w:r w:rsidRPr="005E248B">
        <w:rPr>
          <w:sz w:val="24"/>
          <w:szCs w:val="24"/>
          <w:lang w:val="fi-FI"/>
        </w:rPr>
        <w:t>n</w:t>
      </w:r>
      <w:r w:rsidRPr="005E248B">
        <w:rPr>
          <w:spacing w:val="-1"/>
          <w:sz w:val="24"/>
          <w:szCs w:val="24"/>
          <w:lang w:val="fi-FI"/>
        </w:rPr>
        <w:t>j</w:t>
      </w:r>
      <w:r w:rsidRPr="005E248B">
        <w:rPr>
          <w:sz w:val="24"/>
          <w:szCs w:val="24"/>
          <w:lang w:val="fi-FI"/>
        </w:rPr>
        <w:t>ung Morawa. Pene</w:t>
      </w:r>
      <w:r w:rsidRPr="005E248B">
        <w:rPr>
          <w:spacing w:val="-1"/>
          <w:sz w:val="24"/>
          <w:szCs w:val="24"/>
          <w:lang w:val="fi-FI"/>
        </w:rPr>
        <w:t>l</w:t>
      </w:r>
      <w:r w:rsidRPr="005E248B">
        <w:rPr>
          <w:sz w:val="24"/>
          <w:szCs w:val="24"/>
          <w:lang w:val="fi-FI"/>
        </w:rPr>
        <w:t>i</w:t>
      </w:r>
      <w:r w:rsidRPr="005E248B">
        <w:rPr>
          <w:spacing w:val="-1"/>
          <w:sz w:val="24"/>
          <w:szCs w:val="24"/>
          <w:lang w:val="fi-FI"/>
        </w:rPr>
        <w:t>t</w:t>
      </w:r>
      <w:r w:rsidRPr="005E248B">
        <w:rPr>
          <w:sz w:val="24"/>
          <w:szCs w:val="24"/>
          <w:lang w:val="fi-FI"/>
        </w:rPr>
        <w:t>i</w:t>
      </w:r>
      <w:r w:rsidRPr="005E248B">
        <w:rPr>
          <w:spacing w:val="-1"/>
          <w:sz w:val="24"/>
          <w:szCs w:val="24"/>
          <w:lang w:val="fi-FI"/>
        </w:rPr>
        <w:t>a</w:t>
      </w:r>
      <w:r w:rsidRPr="005E248B">
        <w:rPr>
          <w:sz w:val="24"/>
          <w:szCs w:val="24"/>
          <w:lang w:val="fi-FI"/>
        </w:rPr>
        <w:t>n</w:t>
      </w:r>
      <w:r w:rsidRPr="005E248B">
        <w:rPr>
          <w:spacing w:val="3"/>
          <w:sz w:val="24"/>
          <w:szCs w:val="24"/>
          <w:lang w:val="fi-FI"/>
        </w:rPr>
        <w:t xml:space="preserve"> </w:t>
      </w:r>
      <w:r w:rsidRPr="005E248B">
        <w:rPr>
          <w:sz w:val="24"/>
          <w:szCs w:val="24"/>
          <w:lang w:val="fi-FI"/>
        </w:rPr>
        <w:t>i</w:t>
      </w:r>
      <w:r w:rsidRPr="005E248B">
        <w:rPr>
          <w:spacing w:val="-1"/>
          <w:sz w:val="24"/>
          <w:szCs w:val="24"/>
          <w:lang w:val="fi-FI"/>
        </w:rPr>
        <w:t>n</w:t>
      </w:r>
      <w:r w:rsidRPr="005E248B">
        <w:rPr>
          <w:sz w:val="24"/>
          <w:szCs w:val="24"/>
          <w:lang w:val="fi-FI"/>
        </w:rPr>
        <w:t xml:space="preserve">i </w:t>
      </w:r>
      <w:r w:rsidRPr="005E248B">
        <w:rPr>
          <w:spacing w:val="-1"/>
          <w:sz w:val="24"/>
          <w:szCs w:val="24"/>
          <w:lang w:val="fi-FI"/>
        </w:rPr>
        <w:t>m</w:t>
      </w:r>
      <w:r w:rsidRPr="005E248B">
        <w:rPr>
          <w:sz w:val="24"/>
          <w:szCs w:val="24"/>
          <w:lang w:val="fi-FI"/>
        </w:rPr>
        <w:t>enggun</w:t>
      </w:r>
      <w:r w:rsidRPr="005E248B">
        <w:rPr>
          <w:spacing w:val="-1"/>
          <w:sz w:val="24"/>
          <w:szCs w:val="24"/>
          <w:lang w:val="fi-FI"/>
        </w:rPr>
        <w:t>a</w:t>
      </w:r>
      <w:r w:rsidRPr="005E248B">
        <w:rPr>
          <w:sz w:val="24"/>
          <w:szCs w:val="24"/>
          <w:lang w:val="fi-FI"/>
        </w:rPr>
        <w:t xml:space="preserve">kan </w:t>
      </w:r>
      <w:r w:rsidRPr="005E248B">
        <w:rPr>
          <w:spacing w:val="1"/>
          <w:sz w:val="24"/>
          <w:szCs w:val="24"/>
          <w:lang w:val="fi-FI"/>
        </w:rPr>
        <w:t>te</w:t>
      </w:r>
      <w:r w:rsidRPr="005E248B">
        <w:rPr>
          <w:sz w:val="24"/>
          <w:szCs w:val="24"/>
          <w:lang w:val="fi-FI"/>
        </w:rPr>
        <w:t>kn</w:t>
      </w:r>
      <w:r w:rsidRPr="005E248B">
        <w:rPr>
          <w:spacing w:val="-1"/>
          <w:sz w:val="24"/>
          <w:szCs w:val="24"/>
          <w:lang w:val="fi-FI"/>
        </w:rPr>
        <w:t>i</w:t>
      </w:r>
      <w:r w:rsidRPr="005E248B">
        <w:rPr>
          <w:sz w:val="24"/>
          <w:szCs w:val="24"/>
          <w:lang w:val="fi-FI"/>
        </w:rPr>
        <w:t>k</w:t>
      </w:r>
      <w:r w:rsidRPr="005E248B">
        <w:rPr>
          <w:spacing w:val="1"/>
          <w:sz w:val="24"/>
          <w:szCs w:val="24"/>
          <w:lang w:val="fi-FI"/>
        </w:rPr>
        <w:t xml:space="preserve"> </w:t>
      </w:r>
      <w:r w:rsidRPr="005E248B">
        <w:rPr>
          <w:sz w:val="24"/>
          <w:szCs w:val="24"/>
          <w:lang w:val="fi-FI"/>
        </w:rPr>
        <w:t>pengu</w:t>
      </w:r>
      <w:r w:rsidRPr="005E248B">
        <w:rPr>
          <w:spacing w:val="-1"/>
          <w:sz w:val="24"/>
          <w:szCs w:val="24"/>
          <w:lang w:val="fi-FI"/>
        </w:rPr>
        <w:t>m</w:t>
      </w:r>
      <w:r w:rsidRPr="005E248B">
        <w:rPr>
          <w:sz w:val="24"/>
          <w:szCs w:val="24"/>
          <w:lang w:val="fi-FI"/>
        </w:rPr>
        <w:t>pu</w:t>
      </w:r>
      <w:r w:rsidRPr="005E248B">
        <w:rPr>
          <w:spacing w:val="-1"/>
          <w:sz w:val="24"/>
          <w:szCs w:val="24"/>
          <w:lang w:val="fi-FI"/>
        </w:rPr>
        <w:t>l</w:t>
      </w:r>
      <w:r w:rsidRPr="005E248B">
        <w:rPr>
          <w:sz w:val="24"/>
          <w:szCs w:val="24"/>
          <w:lang w:val="fi-FI"/>
        </w:rPr>
        <w:t xml:space="preserve">an </w:t>
      </w:r>
      <w:r w:rsidRPr="005E248B">
        <w:rPr>
          <w:spacing w:val="2"/>
          <w:sz w:val="24"/>
          <w:szCs w:val="24"/>
          <w:lang w:val="fi-FI"/>
        </w:rPr>
        <w:t>d</w:t>
      </w:r>
      <w:r w:rsidRPr="005E248B">
        <w:rPr>
          <w:sz w:val="24"/>
          <w:szCs w:val="24"/>
          <w:lang w:val="fi-FI"/>
        </w:rPr>
        <w:t>a</w:t>
      </w:r>
      <w:r w:rsidRPr="005E248B">
        <w:rPr>
          <w:spacing w:val="-1"/>
          <w:sz w:val="24"/>
          <w:szCs w:val="24"/>
          <w:lang w:val="fi-FI"/>
        </w:rPr>
        <w:t>t</w:t>
      </w:r>
      <w:r w:rsidRPr="005E248B">
        <w:rPr>
          <w:sz w:val="24"/>
          <w:szCs w:val="24"/>
          <w:lang w:val="fi-FI"/>
        </w:rPr>
        <w:t>a t</w:t>
      </w:r>
      <w:r w:rsidRPr="005E248B">
        <w:rPr>
          <w:spacing w:val="-1"/>
          <w:sz w:val="24"/>
          <w:szCs w:val="24"/>
          <w:lang w:val="fi-FI"/>
        </w:rPr>
        <w:t>e</w:t>
      </w:r>
      <w:r w:rsidRPr="005E248B">
        <w:rPr>
          <w:sz w:val="24"/>
          <w:szCs w:val="24"/>
          <w:lang w:val="fi-FI"/>
        </w:rPr>
        <w:t>s</w:t>
      </w:r>
      <w:r w:rsidRPr="005E248B">
        <w:rPr>
          <w:spacing w:val="1"/>
          <w:sz w:val="24"/>
          <w:szCs w:val="24"/>
          <w:lang w:val="fi-FI"/>
        </w:rPr>
        <w:t xml:space="preserve"> </w:t>
      </w:r>
      <w:r w:rsidRPr="005E248B">
        <w:rPr>
          <w:sz w:val="24"/>
          <w:szCs w:val="24"/>
          <w:lang w:val="fi-FI"/>
        </w:rPr>
        <w:t>dan non</w:t>
      </w:r>
      <w:r w:rsidRPr="005E248B">
        <w:rPr>
          <w:spacing w:val="1"/>
          <w:sz w:val="24"/>
          <w:szCs w:val="24"/>
          <w:lang w:val="fi-FI"/>
        </w:rPr>
        <w:t xml:space="preserve"> </w:t>
      </w:r>
      <w:r w:rsidRPr="005E248B">
        <w:rPr>
          <w:sz w:val="24"/>
          <w:szCs w:val="24"/>
          <w:lang w:val="fi-FI"/>
        </w:rPr>
        <w:t>t</w:t>
      </w:r>
      <w:r w:rsidRPr="005E248B">
        <w:rPr>
          <w:spacing w:val="-1"/>
          <w:sz w:val="24"/>
          <w:szCs w:val="24"/>
          <w:lang w:val="fi-FI"/>
        </w:rPr>
        <w:t>e</w:t>
      </w:r>
      <w:r w:rsidRPr="005E248B">
        <w:rPr>
          <w:sz w:val="24"/>
          <w:szCs w:val="24"/>
          <w:lang w:val="fi-FI"/>
        </w:rPr>
        <w:t>s, berupa observasi, le</w:t>
      </w:r>
      <w:r w:rsidRPr="005E248B">
        <w:rPr>
          <w:spacing w:val="-1"/>
          <w:sz w:val="24"/>
          <w:szCs w:val="24"/>
          <w:lang w:val="fi-FI"/>
        </w:rPr>
        <w:t>m</w:t>
      </w:r>
      <w:r w:rsidRPr="005E248B">
        <w:rPr>
          <w:sz w:val="24"/>
          <w:szCs w:val="24"/>
          <w:lang w:val="fi-FI"/>
        </w:rPr>
        <w:t>bar ev</w:t>
      </w:r>
      <w:r w:rsidRPr="005E248B">
        <w:rPr>
          <w:spacing w:val="-1"/>
          <w:sz w:val="24"/>
          <w:szCs w:val="24"/>
          <w:lang w:val="fi-FI"/>
        </w:rPr>
        <w:t>a</w:t>
      </w:r>
      <w:r w:rsidRPr="005E248B">
        <w:rPr>
          <w:sz w:val="24"/>
          <w:szCs w:val="24"/>
          <w:lang w:val="fi-FI"/>
        </w:rPr>
        <w:t>l</w:t>
      </w:r>
      <w:r w:rsidRPr="005E248B">
        <w:rPr>
          <w:spacing w:val="-1"/>
          <w:sz w:val="24"/>
          <w:szCs w:val="24"/>
          <w:lang w:val="fi-FI"/>
        </w:rPr>
        <w:t>u</w:t>
      </w:r>
      <w:r w:rsidRPr="005E248B">
        <w:rPr>
          <w:sz w:val="24"/>
          <w:szCs w:val="24"/>
          <w:lang w:val="fi-FI"/>
        </w:rPr>
        <w:t>asi, ang</w:t>
      </w:r>
      <w:r w:rsidRPr="005E248B">
        <w:rPr>
          <w:spacing w:val="1"/>
          <w:sz w:val="24"/>
          <w:szCs w:val="24"/>
          <w:lang w:val="fi-FI"/>
        </w:rPr>
        <w:t>k</w:t>
      </w:r>
      <w:r w:rsidRPr="005E248B">
        <w:rPr>
          <w:sz w:val="24"/>
          <w:szCs w:val="24"/>
          <w:lang w:val="fi-FI"/>
        </w:rPr>
        <w:t>et dan doku</w:t>
      </w:r>
      <w:r w:rsidRPr="005E248B">
        <w:rPr>
          <w:spacing w:val="-1"/>
          <w:sz w:val="24"/>
          <w:szCs w:val="24"/>
          <w:lang w:val="fi-FI"/>
        </w:rPr>
        <w:t>m</w:t>
      </w:r>
      <w:r w:rsidRPr="005E248B">
        <w:rPr>
          <w:sz w:val="24"/>
          <w:szCs w:val="24"/>
          <w:lang w:val="fi-FI"/>
        </w:rPr>
        <w:t>en</w:t>
      </w:r>
      <w:r w:rsidRPr="005E248B">
        <w:rPr>
          <w:spacing w:val="-1"/>
          <w:sz w:val="24"/>
          <w:szCs w:val="24"/>
          <w:lang w:val="fi-FI"/>
        </w:rPr>
        <w:t>t</w:t>
      </w:r>
      <w:r w:rsidRPr="005E248B">
        <w:rPr>
          <w:sz w:val="24"/>
          <w:szCs w:val="24"/>
          <w:lang w:val="fi-FI"/>
        </w:rPr>
        <w:t>a</w:t>
      </w:r>
      <w:r w:rsidRPr="005E248B">
        <w:rPr>
          <w:spacing w:val="2"/>
          <w:sz w:val="24"/>
          <w:szCs w:val="24"/>
          <w:lang w:val="fi-FI"/>
        </w:rPr>
        <w:t>s</w:t>
      </w:r>
      <w:r w:rsidRPr="005E248B">
        <w:rPr>
          <w:sz w:val="24"/>
          <w:szCs w:val="24"/>
          <w:lang w:val="fi-FI"/>
        </w:rPr>
        <w:t>i.</w:t>
      </w:r>
      <w:r w:rsidRPr="005E248B">
        <w:rPr>
          <w:spacing w:val="2"/>
          <w:sz w:val="24"/>
          <w:szCs w:val="24"/>
          <w:lang w:val="fi-FI"/>
        </w:rPr>
        <w:t xml:space="preserve"> </w:t>
      </w:r>
      <w:r w:rsidRPr="005E248B">
        <w:rPr>
          <w:sz w:val="24"/>
          <w:szCs w:val="24"/>
          <w:lang w:val="fi-FI"/>
        </w:rPr>
        <w:t>T</w:t>
      </w:r>
      <w:r w:rsidRPr="005E248B">
        <w:rPr>
          <w:spacing w:val="-1"/>
          <w:sz w:val="24"/>
          <w:szCs w:val="24"/>
          <w:lang w:val="fi-FI"/>
        </w:rPr>
        <w:t>e</w:t>
      </w:r>
      <w:r w:rsidRPr="005E248B">
        <w:rPr>
          <w:sz w:val="24"/>
          <w:szCs w:val="24"/>
          <w:lang w:val="fi-FI"/>
        </w:rPr>
        <w:t>kn</w:t>
      </w:r>
      <w:r w:rsidRPr="005E248B">
        <w:rPr>
          <w:spacing w:val="-1"/>
          <w:sz w:val="24"/>
          <w:szCs w:val="24"/>
          <w:lang w:val="fi-FI"/>
        </w:rPr>
        <w:t>i</w:t>
      </w:r>
      <w:r w:rsidRPr="005E248B">
        <w:rPr>
          <w:sz w:val="24"/>
          <w:szCs w:val="24"/>
          <w:lang w:val="fi-FI"/>
        </w:rPr>
        <w:t>k</w:t>
      </w:r>
      <w:r w:rsidRPr="005E248B">
        <w:rPr>
          <w:spacing w:val="1"/>
          <w:sz w:val="24"/>
          <w:szCs w:val="24"/>
          <w:lang w:val="fi-FI"/>
        </w:rPr>
        <w:t xml:space="preserve"> </w:t>
      </w:r>
      <w:r w:rsidRPr="005E248B">
        <w:rPr>
          <w:sz w:val="24"/>
          <w:szCs w:val="24"/>
          <w:lang w:val="fi-FI"/>
        </w:rPr>
        <w:t>an</w:t>
      </w:r>
      <w:r w:rsidRPr="005E248B">
        <w:rPr>
          <w:spacing w:val="-1"/>
          <w:sz w:val="24"/>
          <w:szCs w:val="24"/>
          <w:lang w:val="fi-FI"/>
        </w:rPr>
        <w:t>a</w:t>
      </w:r>
      <w:r w:rsidRPr="005E248B">
        <w:rPr>
          <w:spacing w:val="1"/>
          <w:sz w:val="24"/>
          <w:szCs w:val="24"/>
          <w:lang w:val="fi-FI"/>
        </w:rPr>
        <w:t>l</w:t>
      </w:r>
      <w:r w:rsidRPr="005E248B">
        <w:rPr>
          <w:sz w:val="24"/>
          <w:szCs w:val="24"/>
          <w:lang w:val="fi-FI"/>
        </w:rPr>
        <w:t>is</w:t>
      </w:r>
      <w:r w:rsidRPr="005E248B">
        <w:rPr>
          <w:spacing w:val="-1"/>
          <w:sz w:val="24"/>
          <w:szCs w:val="24"/>
          <w:lang w:val="fi-FI"/>
        </w:rPr>
        <w:t>i</w:t>
      </w:r>
      <w:r w:rsidRPr="005E248B">
        <w:rPr>
          <w:sz w:val="24"/>
          <w:szCs w:val="24"/>
          <w:lang w:val="fi-FI"/>
        </w:rPr>
        <w:t>s</w:t>
      </w:r>
      <w:r w:rsidRPr="005E248B">
        <w:rPr>
          <w:spacing w:val="1"/>
          <w:sz w:val="24"/>
          <w:szCs w:val="24"/>
          <w:lang w:val="fi-FI"/>
        </w:rPr>
        <w:t xml:space="preserve"> </w:t>
      </w:r>
      <w:r w:rsidRPr="005E248B">
        <w:rPr>
          <w:sz w:val="24"/>
          <w:szCs w:val="24"/>
          <w:lang w:val="fi-FI"/>
        </w:rPr>
        <w:t>da</w:t>
      </w:r>
      <w:r w:rsidRPr="005E248B">
        <w:rPr>
          <w:spacing w:val="-1"/>
          <w:sz w:val="24"/>
          <w:szCs w:val="24"/>
          <w:lang w:val="fi-FI"/>
        </w:rPr>
        <w:t>t</w:t>
      </w:r>
      <w:r w:rsidRPr="005E248B">
        <w:rPr>
          <w:sz w:val="24"/>
          <w:szCs w:val="24"/>
          <w:lang w:val="fi-FI"/>
        </w:rPr>
        <w:t>a ya</w:t>
      </w:r>
      <w:r w:rsidRPr="005E248B">
        <w:rPr>
          <w:spacing w:val="-1"/>
          <w:sz w:val="24"/>
          <w:szCs w:val="24"/>
          <w:lang w:val="fi-FI"/>
        </w:rPr>
        <w:t>i</w:t>
      </w:r>
      <w:r w:rsidRPr="005E248B">
        <w:rPr>
          <w:sz w:val="24"/>
          <w:szCs w:val="24"/>
          <w:lang w:val="fi-FI"/>
        </w:rPr>
        <w:t>tu an</w:t>
      </w:r>
      <w:r w:rsidRPr="005E248B">
        <w:rPr>
          <w:spacing w:val="1"/>
          <w:sz w:val="24"/>
          <w:szCs w:val="24"/>
          <w:lang w:val="fi-FI"/>
        </w:rPr>
        <w:t>a</w:t>
      </w:r>
      <w:r w:rsidRPr="005E248B">
        <w:rPr>
          <w:sz w:val="24"/>
          <w:szCs w:val="24"/>
          <w:lang w:val="fi-FI"/>
        </w:rPr>
        <w:t>l</w:t>
      </w:r>
      <w:r w:rsidRPr="005E248B">
        <w:rPr>
          <w:spacing w:val="-1"/>
          <w:sz w:val="24"/>
          <w:szCs w:val="24"/>
          <w:lang w:val="fi-FI"/>
        </w:rPr>
        <w:t>i</w:t>
      </w:r>
      <w:r w:rsidRPr="005E248B">
        <w:rPr>
          <w:sz w:val="24"/>
          <w:szCs w:val="24"/>
          <w:lang w:val="fi-FI"/>
        </w:rPr>
        <w:t>sis</w:t>
      </w:r>
      <w:r w:rsidRPr="005E248B">
        <w:rPr>
          <w:spacing w:val="1"/>
          <w:sz w:val="24"/>
          <w:szCs w:val="24"/>
          <w:lang w:val="fi-FI"/>
        </w:rPr>
        <w:t xml:space="preserve"> </w:t>
      </w:r>
      <w:r w:rsidRPr="005E248B">
        <w:rPr>
          <w:sz w:val="24"/>
          <w:szCs w:val="24"/>
          <w:lang w:val="fi-FI"/>
        </w:rPr>
        <w:t>kuantita</w:t>
      </w:r>
      <w:r w:rsidRPr="005E248B">
        <w:rPr>
          <w:spacing w:val="-1"/>
          <w:sz w:val="24"/>
          <w:szCs w:val="24"/>
          <w:lang w:val="fi-FI"/>
        </w:rPr>
        <w:t>t</w:t>
      </w:r>
      <w:r w:rsidRPr="005E248B">
        <w:rPr>
          <w:sz w:val="24"/>
          <w:szCs w:val="24"/>
          <w:lang w:val="fi-FI"/>
        </w:rPr>
        <w:t>if. Peneli</w:t>
      </w:r>
      <w:r w:rsidRPr="005E248B">
        <w:rPr>
          <w:spacing w:val="-1"/>
          <w:sz w:val="24"/>
          <w:szCs w:val="24"/>
          <w:lang w:val="fi-FI"/>
        </w:rPr>
        <w:t>t</w:t>
      </w:r>
      <w:r w:rsidRPr="005E248B">
        <w:rPr>
          <w:spacing w:val="1"/>
          <w:sz w:val="24"/>
          <w:szCs w:val="24"/>
          <w:lang w:val="fi-FI"/>
        </w:rPr>
        <w:t>i</w:t>
      </w:r>
      <w:r w:rsidRPr="005E248B">
        <w:rPr>
          <w:sz w:val="24"/>
          <w:szCs w:val="24"/>
          <w:lang w:val="fi-FI"/>
        </w:rPr>
        <w:t>an i</w:t>
      </w:r>
      <w:r w:rsidRPr="005E248B">
        <w:rPr>
          <w:spacing w:val="-1"/>
          <w:sz w:val="24"/>
          <w:szCs w:val="24"/>
          <w:lang w:val="fi-FI"/>
        </w:rPr>
        <w:t>n</w:t>
      </w:r>
      <w:r w:rsidRPr="005E248B">
        <w:rPr>
          <w:sz w:val="24"/>
          <w:szCs w:val="24"/>
          <w:lang w:val="fi-FI"/>
        </w:rPr>
        <w:t>i d</w:t>
      </w:r>
      <w:r w:rsidRPr="005E248B">
        <w:rPr>
          <w:spacing w:val="1"/>
          <w:sz w:val="24"/>
          <w:szCs w:val="24"/>
          <w:lang w:val="fi-FI"/>
        </w:rPr>
        <w:t>i</w:t>
      </w:r>
      <w:r w:rsidRPr="005E248B">
        <w:rPr>
          <w:spacing w:val="-1"/>
          <w:sz w:val="24"/>
          <w:szCs w:val="24"/>
          <w:lang w:val="fi-FI"/>
        </w:rPr>
        <w:t>m</w:t>
      </w:r>
      <w:r w:rsidRPr="005E248B">
        <w:rPr>
          <w:sz w:val="24"/>
          <w:szCs w:val="24"/>
          <w:lang w:val="fi-FI"/>
        </w:rPr>
        <w:t>u</w:t>
      </w:r>
      <w:r w:rsidRPr="005E248B">
        <w:rPr>
          <w:spacing w:val="-1"/>
          <w:sz w:val="24"/>
          <w:szCs w:val="24"/>
          <w:lang w:val="fi-FI"/>
        </w:rPr>
        <w:t>l</w:t>
      </w:r>
      <w:r w:rsidRPr="005E248B">
        <w:rPr>
          <w:sz w:val="24"/>
          <w:szCs w:val="24"/>
          <w:lang w:val="fi-FI"/>
        </w:rPr>
        <w:t>ai da</w:t>
      </w:r>
      <w:r w:rsidRPr="005E248B">
        <w:rPr>
          <w:spacing w:val="1"/>
          <w:sz w:val="24"/>
          <w:szCs w:val="24"/>
          <w:lang w:val="fi-FI"/>
        </w:rPr>
        <w:t>r</w:t>
      </w:r>
      <w:r w:rsidRPr="005E248B">
        <w:rPr>
          <w:sz w:val="24"/>
          <w:szCs w:val="24"/>
          <w:lang w:val="fi-FI"/>
        </w:rPr>
        <w:t>i 20</w:t>
      </w:r>
      <w:r w:rsidRPr="005E248B">
        <w:rPr>
          <w:spacing w:val="1"/>
          <w:sz w:val="24"/>
          <w:szCs w:val="24"/>
          <w:lang w:val="fi-FI"/>
        </w:rPr>
        <w:t xml:space="preserve"> </w:t>
      </w:r>
      <w:r w:rsidRPr="005E248B">
        <w:rPr>
          <w:sz w:val="24"/>
          <w:szCs w:val="24"/>
          <w:lang w:val="fi-FI"/>
        </w:rPr>
        <w:t>Mei samp</w:t>
      </w:r>
      <w:r w:rsidRPr="005E248B">
        <w:rPr>
          <w:spacing w:val="-1"/>
          <w:sz w:val="24"/>
          <w:szCs w:val="24"/>
          <w:lang w:val="fi-FI"/>
        </w:rPr>
        <w:t>a</w:t>
      </w:r>
      <w:r w:rsidRPr="005E248B">
        <w:rPr>
          <w:sz w:val="24"/>
          <w:szCs w:val="24"/>
          <w:lang w:val="fi-FI"/>
        </w:rPr>
        <w:t>i 6</w:t>
      </w:r>
      <w:r w:rsidRPr="005E248B">
        <w:rPr>
          <w:spacing w:val="1"/>
          <w:sz w:val="24"/>
          <w:szCs w:val="24"/>
          <w:lang w:val="fi-FI"/>
        </w:rPr>
        <w:t xml:space="preserve"> </w:t>
      </w:r>
      <w:r w:rsidRPr="005E248B">
        <w:rPr>
          <w:sz w:val="24"/>
          <w:szCs w:val="24"/>
          <w:lang w:val="fi-FI"/>
        </w:rPr>
        <w:t>Juni</w:t>
      </w:r>
      <w:r w:rsidRPr="005E248B">
        <w:rPr>
          <w:spacing w:val="1"/>
          <w:sz w:val="24"/>
          <w:szCs w:val="24"/>
          <w:lang w:val="fi-FI"/>
        </w:rPr>
        <w:t xml:space="preserve"> </w:t>
      </w:r>
      <w:r w:rsidRPr="005E248B">
        <w:rPr>
          <w:sz w:val="24"/>
          <w:szCs w:val="24"/>
          <w:lang w:val="fi-FI"/>
        </w:rPr>
        <w:t>202</w:t>
      </w:r>
      <w:r w:rsidRPr="005E248B">
        <w:rPr>
          <w:spacing w:val="2"/>
          <w:sz w:val="24"/>
          <w:szCs w:val="24"/>
          <w:lang w:val="fi-FI"/>
        </w:rPr>
        <w:t>4</w:t>
      </w:r>
      <w:r w:rsidRPr="005E248B">
        <w:rPr>
          <w:sz w:val="24"/>
          <w:szCs w:val="24"/>
          <w:lang w:val="fi-FI"/>
        </w:rPr>
        <w:t>. Hasil da</w:t>
      </w:r>
      <w:r w:rsidRPr="005E248B">
        <w:rPr>
          <w:spacing w:val="-1"/>
          <w:sz w:val="24"/>
          <w:szCs w:val="24"/>
          <w:lang w:val="fi-FI"/>
        </w:rPr>
        <w:t>t</w:t>
      </w:r>
      <w:r w:rsidRPr="005E248B">
        <w:rPr>
          <w:sz w:val="24"/>
          <w:szCs w:val="24"/>
          <w:lang w:val="fi-FI"/>
        </w:rPr>
        <w:t>a</w:t>
      </w:r>
      <w:r w:rsidRPr="005E248B">
        <w:rPr>
          <w:spacing w:val="3"/>
          <w:sz w:val="24"/>
          <w:szCs w:val="24"/>
          <w:lang w:val="fi-FI"/>
        </w:rPr>
        <w:t xml:space="preserve"> </w:t>
      </w:r>
      <w:r w:rsidRPr="005E248B">
        <w:rPr>
          <w:sz w:val="24"/>
          <w:szCs w:val="24"/>
          <w:lang w:val="fi-FI"/>
        </w:rPr>
        <w:t>yang</w:t>
      </w:r>
      <w:r w:rsidRPr="005E248B">
        <w:rPr>
          <w:spacing w:val="1"/>
          <w:sz w:val="24"/>
          <w:szCs w:val="24"/>
          <w:lang w:val="fi-FI"/>
        </w:rPr>
        <w:t xml:space="preserve"> </w:t>
      </w:r>
      <w:r w:rsidRPr="005E248B">
        <w:rPr>
          <w:sz w:val="24"/>
          <w:szCs w:val="24"/>
          <w:lang w:val="fi-FI"/>
        </w:rPr>
        <w:t>d</w:t>
      </w:r>
      <w:r w:rsidRPr="005E248B">
        <w:rPr>
          <w:spacing w:val="-1"/>
          <w:sz w:val="24"/>
          <w:szCs w:val="24"/>
          <w:lang w:val="fi-FI"/>
        </w:rPr>
        <w:t>i</w:t>
      </w:r>
      <w:r w:rsidRPr="005E248B">
        <w:rPr>
          <w:spacing w:val="2"/>
          <w:sz w:val="24"/>
          <w:szCs w:val="24"/>
          <w:lang w:val="fi-FI"/>
        </w:rPr>
        <w:t>d</w:t>
      </w:r>
      <w:r w:rsidRPr="005E248B">
        <w:rPr>
          <w:sz w:val="24"/>
          <w:szCs w:val="24"/>
          <w:lang w:val="fi-FI"/>
        </w:rPr>
        <w:t>ap</w:t>
      </w:r>
      <w:r w:rsidRPr="005E248B">
        <w:rPr>
          <w:spacing w:val="-1"/>
          <w:sz w:val="24"/>
          <w:szCs w:val="24"/>
          <w:lang w:val="fi-FI"/>
        </w:rPr>
        <w:t>a</w:t>
      </w:r>
      <w:r w:rsidRPr="005E248B">
        <w:rPr>
          <w:sz w:val="24"/>
          <w:szCs w:val="24"/>
          <w:lang w:val="fi-FI"/>
        </w:rPr>
        <w:t>t</w:t>
      </w:r>
      <w:r w:rsidRPr="005E248B">
        <w:rPr>
          <w:spacing w:val="-1"/>
          <w:sz w:val="24"/>
          <w:szCs w:val="24"/>
          <w:lang w:val="fi-FI"/>
        </w:rPr>
        <w:t>k</w:t>
      </w:r>
      <w:r w:rsidRPr="005E248B">
        <w:rPr>
          <w:sz w:val="24"/>
          <w:szCs w:val="24"/>
          <w:lang w:val="fi-FI"/>
        </w:rPr>
        <w:t>an</w:t>
      </w:r>
      <w:r w:rsidRPr="005E248B">
        <w:rPr>
          <w:spacing w:val="3"/>
          <w:sz w:val="24"/>
          <w:szCs w:val="24"/>
          <w:lang w:val="fi-FI"/>
        </w:rPr>
        <w:t xml:space="preserve"> </w:t>
      </w:r>
      <w:r w:rsidRPr="005E248B">
        <w:rPr>
          <w:spacing w:val="-1"/>
          <w:sz w:val="24"/>
          <w:szCs w:val="24"/>
          <w:lang w:val="fi-FI"/>
        </w:rPr>
        <w:t>m</w:t>
      </w:r>
      <w:r w:rsidRPr="005E248B">
        <w:rPr>
          <w:sz w:val="24"/>
          <w:szCs w:val="24"/>
          <w:lang w:val="fi-FI"/>
        </w:rPr>
        <w:t>enun</w:t>
      </w:r>
      <w:r w:rsidRPr="005E248B">
        <w:rPr>
          <w:spacing w:val="-1"/>
          <w:sz w:val="24"/>
          <w:szCs w:val="24"/>
          <w:lang w:val="fi-FI"/>
        </w:rPr>
        <w:t>j</w:t>
      </w:r>
      <w:r w:rsidRPr="005E248B">
        <w:rPr>
          <w:sz w:val="24"/>
          <w:szCs w:val="24"/>
          <w:lang w:val="fi-FI"/>
        </w:rPr>
        <w:t>uk</w:t>
      </w:r>
      <w:r w:rsidRPr="005E248B">
        <w:rPr>
          <w:spacing w:val="2"/>
          <w:sz w:val="24"/>
          <w:szCs w:val="24"/>
          <w:lang w:val="fi-FI"/>
        </w:rPr>
        <w:t>k</w:t>
      </w:r>
      <w:r w:rsidRPr="005E248B">
        <w:rPr>
          <w:spacing w:val="1"/>
          <w:sz w:val="24"/>
          <w:szCs w:val="24"/>
          <w:lang w:val="fi-FI"/>
        </w:rPr>
        <w:t>a</w:t>
      </w:r>
      <w:r w:rsidRPr="005E248B">
        <w:rPr>
          <w:sz w:val="24"/>
          <w:szCs w:val="24"/>
          <w:lang w:val="fi-FI"/>
        </w:rPr>
        <w:t>n</w:t>
      </w:r>
      <w:r w:rsidRPr="005E248B">
        <w:rPr>
          <w:spacing w:val="2"/>
          <w:sz w:val="24"/>
          <w:szCs w:val="24"/>
          <w:lang w:val="fi-FI"/>
        </w:rPr>
        <w:t xml:space="preserve"> </w:t>
      </w:r>
      <w:r w:rsidRPr="005E248B">
        <w:rPr>
          <w:sz w:val="24"/>
          <w:szCs w:val="24"/>
          <w:lang w:val="fi-FI"/>
        </w:rPr>
        <w:t>bahwa</w:t>
      </w:r>
      <w:r w:rsidRPr="005E248B">
        <w:rPr>
          <w:spacing w:val="1"/>
          <w:sz w:val="24"/>
          <w:szCs w:val="24"/>
          <w:lang w:val="fi-FI"/>
        </w:rPr>
        <w:t xml:space="preserve"> </w:t>
      </w:r>
      <w:r w:rsidRPr="005E248B">
        <w:rPr>
          <w:sz w:val="24"/>
          <w:szCs w:val="24"/>
          <w:lang w:val="fi-FI"/>
        </w:rPr>
        <w:t>pen</w:t>
      </w:r>
      <w:r w:rsidRPr="005E248B">
        <w:rPr>
          <w:spacing w:val="-1"/>
          <w:sz w:val="24"/>
          <w:szCs w:val="24"/>
          <w:lang w:val="fi-FI"/>
        </w:rPr>
        <w:t>i</w:t>
      </w:r>
      <w:r w:rsidRPr="005E248B">
        <w:rPr>
          <w:sz w:val="24"/>
          <w:szCs w:val="24"/>
          <w:lang w:val="fi-FI"/>
        </w:rPr>
        <w:t>ngk</w:t>
      </w:r>
      <w:r w:rsidRPr="005E248B">
        <w:rPr>
          <w:spacing w:val="1"/>
          <w:sz w:val="24"/>
          <w:szCs w:val="24"/>
          <w:lang w:val="fi-FI"/>
        </w:rPr>
        <w:t>a</w:t>
      </w:r>
      <w:r w:rsidRPr="005E248B">
        <w:rPr>
          <w:sz w:val="24"/>
          <w:szCs w:val="24"/>
          <w:lang w:val="fi-FI"/>
        </w:rPr>
        <w:t>tan</w:t>
      </w:r>
      <w:r w:rsidRPr="005E248B">
        <w:rPr>
          <w:spacing w:val="2"/>
          <w:sz w:val="24"/>
          <w:szCs w:val="24"/>
          <w:lang w:val="fi-FI"/>
        </w:rPr>
        <w:t xml:space="preserve"> </w:t>
      </w:r>
      <w:r w:rsidRPr="005E248B">
        <w:rPr>
          <w:sz w:val="24"/>
          <w:szCs w:val="24"/>
          <w:lang w:val="fi-FI"/>
        </w:rPr>
        <w:t>sign</w:t>
      </w:r>
      <w:r w:rsidRPr="005E248B">
        <w:rPr>
          <w:spacing w:val="-1"/>
          <w:sz w:val="24"/>
          <w:szCs w:val="24"/>
          <w:lang w:val="fi-FI"/>
        </w:rPr>
        <w:t>i</w:t>
      </w:r>
      <w:r w:rsidRPr="005E248B">
        <w:rPr>
          <w:sz w:val="24"/>
          <w:szCs w:val="24"/>
          <w:lang w:val="fi-FI"/>
        </w:rPr>
        <w:t>fik</w:t>
      </w:r>
      <w:r w:rsidRPr="005E248B">
        <w:rPr>
          <w:spacing w:val="-1"/>
          <w:sz w:val="24"/>
          <w:szCs w:val="24"/>
          <w:lang w:val="fi-FI"/>
        </w:rPr>
        <w:t>a</w:t>
      </w:r>
      <w:r w:rsidRPr="005E248B">
        <w:rPr>
          <w:sz w:val="24"/>
          <w:szCs w:val="24"/>
          <w:lang w:val="fi-FI"/>
        </w:rPr>
        <w:t>t</w:t>
      </w:r>
      <w:r w:rsidRPr="005E248B">
        <w:rPr>
          <w:spacing w:val="3"/>
          <w:sz w:val="24"/>
          <w:szCs w:val="24"/>
          <w:lang w:val="fi-FI"/>
        </w:rPr>
        <w:t xml:space="preserve"> </w:t>
      </w:r>
      <w:r w:rsidRPr="005E248B">
        <w:rPr>
          <w:sz w:val="24"/>
          <w:szCs w:val="24"/>
          <w:lang w:val="fi-FI"/>
        </w:rPr>
        <w:t xml:space="preserve">sesudah </w:t>
      </w:r>
      <w:r w:rsidRPr="005E248B">
        <w:rPr>
          <w:spacing w:val="-1"/>
          <w:sz w:val="24"/>
          <w:szCs w:val="24"/>
          <w:lang w:val="fi-FI"/>
        </w:rPr>
        <w:t>m</w:t>
      </w:r>
      <w:r w:rsidRPr="005E248B">
        <w:rPr>
          <w:sz w:val="24"/>
          <w:szCs w:val="24"/>
          <w:lang w:val="fi-FI"/>
        </w:rPr>
        <w:t>enggun</w:t>
      </w:r>
      <w:r w:rsidRPr="005E248B">
        <w:rPr>
          <w:spacing w:val="-1"/>
          <w:sz w:val="24"/>
          <w:szCs w:val="24"/>
          <w:lang w:val="fi-FI"/>
        </w:rPr>
        <w:t>a</w:t>
      </w:r>
      <w:r w:rsidRPr="005E248B">
        <w:rPr>
          <w:sz w:val="24"/>
          <w:szCs w:val="24"/>
          <w:lang w:val="fi-FI"/>
        </w:rPr>
        <w:t>kan</w:t>
      </w:r>
      <w:r w:rsidRPr="005E248B">
        <w:rPr>
          <w:spacing w:val="1"/>
          <w:sz w:val="24"/>
          <w:szCs w:val="24"/>
          <w:lang w:val="fi-FI"/>
        </w:rPr>
        <w:t xml:space="preserve"> </w:t>
      </w:r>
      <w:r w:rsidRPr="005E248B">
        <w:rPr>
          <w:spacing w:val="-1"/>
          <w:sz w:val="24"/>
          <w:szCs w:val="24"/>
          <w:lang w:val="fi-FI"/>
        </w:rPr>
        <w:t>m</w:t>
      </w:r>
      <w:r w:rsidRPr="005E248B">
        <w:rPr>
          <w:sz w:val="24"/>
          <w:szCs w:val="24"/>
          <w:lang w:val="fi-FI"/>
        </w:rPr>
        <w:t>od</w:t>
      </w:r>
      <w:r w:rsidRPr="005E248B">
        <w:rPr>
          <w:spacing w:val="1"/>
          <w:sz w:val="24"/>
          <w:szCs w:val="24"/>
          <w:lang w:val="fi-FI"/>
        </w:rPr>
        <w:t>e</w:t>
      </w:r>
      <w:r w:rsidRPr="005E248B">
        <w:rPr>
          <w:sz w:val="24"/>
          <w:szCs w:val="24"/>
          <w:lang w:val="fi-FI"/>
        </w:rPr>
        <w:t>l</w:t>
      </w:r>
      <w:r w:rsidRPr="005E248B">
        <w:rPr>
          <w:spacing w:val="1"/>
          <w:sz w:val="24"/>
          <w:szCs w:val="24"/>
          <w:lang w:val="fi-FI"/>
        </w:rPr>
        <w:t xml:space="preserve"> </w:t>
      </w:r>
      <w:r w:rsidRPr="005E248B">
        <w:rPr>
          <w:sz w:val="24"/>
          <w:szCs w:val="24"/>
          <w:lang w:val="fi-FI"/>
        </w:rPr>
        <w:t>pe</w:t>
      </w:r>
      <w:r w:rsidRPr="005E248B">
        <w:rPr>
          <w:spacing w:val="-1"/>
          <w:sz w:val="24"/>
          <w:szCs w:val="24"/>
          <w:lang w:val="fi-FI"/>
        </w:rPr>
        <w:t>m</w:t>
      </w:r>
      <w:r w:rsidRPr="005E248B">
        <w:rPr>
          <w:sz w:val="24"/>
          <w:szCs w:val="24"/>
          <w:lang w:val="fi-FI"/>
        </w:rPr>
        <w:t>be</w:t>
      </w:r>
      <w:r w:rsidRPr="005E248B">
        <w:rPr>
          <w:spacing w:val="-1"/>
          <w:sz w:val="24"/>
          <w:szCs w:val="24"/>
          <w:lang w:val="fi-FI"/>
        </w:rPr>
        <w:t>l</w:t>
      </w:r>
      <w:r w:rsidRPr="005E248B">
        <w:rPr>
          <w:spacing w:val="1"/>
          <w:sz w:val="24"/>
          <w:szCs w:val="24"/>
          <w:lang w:val="fi-FI"/>
        </w:rPr>
        <w:t>a</w:t>
      </w:r>
      <w:r w:rsidRPr="005E248B">
        <w:rPr>
          <w:sz w:val="24"/>
          <w:szCs w:val="24"/>
          <w:lang w:val="fi-FI"/>
        </w:rPr>
        <w:t>j</w:t>
      </w:r>
      <w:r w:rsidRPr="005E248B">
        <w:rPr>
          <w:spacing w:val="-1"/>
          <w:sz w:val="24"/>
          <w:szCs w:val="24"/>
          <w:lang w:val="fi-FI"/>
        </w:rPr>
        <w:t>a</w:t>
      </w:r>
      <w:r w:rsidRPr="005E248B">
        <w:rPr>
          <w:sz w:val="24"/>
          <w:szCs w:val="24"/>
          <w:lang w:val="fi-FI"/>
        </w:rPr>
        <w:t>ran</w:t>
      </w:r>
      <w:r w:rsidRPr="005E248B">
        <w:rPr>
          <w:spacing w:val="3"/>
          <w:sz w:val="24"/>
          <w:szCs w:val="24"/>
          <w:lang w:val="fi-FI"/>
        </w:rPr>
        <w:t xml:space="preserve"> </w:t>
      </w:r>
      <w:r w:rsidRPr="005E248B">
        <w:rPr>
          <w:i/>
          <w:sz w:val="24"/>
          <w:szCs w:val="24"/>
          <w:lang w:val="fi-FI"/>
        </w:rPr>
        <w:t>Pr</w:t>
      </w:r>
      <w:r w:rsidRPr="005E248B">
        <w:rPr>
          <w:i/>
          <w:spacing w:val="2"/>
          <w:sz w:val="24"/>
          <w:szCs w:val="24"/>
          <w:lang w:val="fi-FI"/>
        </w:rPr>
        <w:t>o</w:t>
      </w:r>
      <w:r w:rsidRPr="005E248B">
        <w:rPr>
          <w:i/>
          <w:sz w:val="24"/>
          <w:szCs w:val="24"/>
          <w:lang w:val="fi-FI"/>
        </w:rPr>
        <w:t>b</w:t>
      </w:r>
      <w:r w:rsidRPr="005E248B">
        <w:rPr>
          <w:i/>
          <w:spacing w:val="-1"/>
          <w:sz w:val="24"/>
          <w:szCs w:val="24"/>
          <w:lang w:val="fi-FI"/>
        </w:rPr>
        <w:t>l</w:t>
      </w:r>
      <w:r w:rsidRPr="005E248B">
        <w:rPr>
          <w:i/>
          <w:sz w:val="24"/>
          <w:szCs w:val="24"/>
          <w:lang w:val="fi-FI"/>
        </w:rPr>
        <w:t>em</w:t>
      </w:r>
      <w:r w:rsidRPr="005E248B">
        <w:rPr>
          <w:i/>
          <w:spacing w:val="2"/>
          <w:sz w:val="24"/>
          <w:szCs w:val="24"/>
          <w:lang w:val="fi-FI"/>
        </w:rPr>
        <w:t xml:space="preserve"> </w:t>
      </w:r>
      <w:r w:rsidRPr="005E248B">
        <w:rPr>
          <w:i/>
          <w:sz w:val="24"/>
          <w:szCs w:val="24"/>
          <w:lang w:val="fi-FI"/>
        </w:rPr>
        <w:t>Based</w:t>
      </w:r>
      <w:r w:rsidRPr="005E248B">
        <w:rPr>
          <w:i/>
          <w:spacing w:val="1"/>
          <w:sz w:val="24"/>
          <w:szCs w:val="24"/>
          <w:lang w:val="fi-FI"/>
        </w:rPr>
        <w:t xml:space="preserve"> </w:t>
      </w:r>
      <w:r w:rsidRPr="005E248B">
        <w:rPr>
          <w:i/>
          <w:sz w:val="24"/>
          <w:szCs w:val="24"/>
          <w:lang w:val="fi-FI"/>
        </w:rPr>
        <w:t>Learning</w:t>
      </w:r>
      <w:r w:rsidRPr="005E248B">
        <w:rPr>
          <w:i/>
          <w:spacing w:val="3"/>
          <w:sz w:val="24"/>
          <w:szCs w:val="24"/>
          <w:lang w:val="fi-FI"/>
        </w:rPr>
        <w:t xml:space="preserve"> </w:t>
      </w:r>
      <w:r w:rsidRPr="005E248B">
        <w:rPr>
          <w:sz w:val="24"/>
          <w:szCs w:val="24"/>
          <w:lang w:val="fi-FI"/>
        </w:rPr>
        <w:t>yang</w:t>
      </w:r>
      <w:r w:rsidRPr="005E248B">
        <w:rPr>
          <w:spacing w:val="1"/>
          <w:sz w:val="24"/>
          <w:szCs w:val="24"/>
          <w:lang w:val="fi-FI"/>
        </w:rPr>
        <w:t xml:space="preserve"> </w:t>
      </w:r>
      <w:r w:rsidRPr="005E248B">
        <w:rPr>
          <w:sz w:val="24"/>
          <w:szCs w:val="24"/>
          <w:lang w:val="fi-FI"/>
        </w:rPr>
        <w:t>d</w:t>
      </w:r>
      <w:r w:rsidRPr="005E248B">
        <w:rPr>
          <w:spacing w:val="-1"/>
          <w:sz w:val="24"/>
          <w:szCs w:val="24"/>
          <w:lang w:val="fi-FI"/>
        </w:rPr>
        <w:t>i</w:t>
      </w:r>
      <w:r w:rsidRPr="005E248B">
        <w:rPr>
          <w:sz w:val="24"/>
          <w:szCs w:val="24"/>
          <w:lang w:val="fi-FI"/>
        </w:rPr>
        <w:t>l</w:t>
      </w:r>
      <w:r w:rsidRPr="005E248B">
        <w:rPr>
          <w:spacing w:val="-1"/>
          <w:sz w:val="24"/>
          <w:szCs w:val="24"/>
          <w:lang w:val="fi-FI"/>
        </w:rPr>
        <w:t>i</w:t>
      </w:r>
      <w:r w:rsidRPr="005E248B">
        <w:rPr>
          <w:sz w:val="24"/>
          <w:szCs w:val="24"/>
          <w:lang w:val="fi-FI"/>
        </w:rPr>
        <w:t>hat pada sik</w:t>
      </w:r>
      <w:r w:rsidRPr="005E248B">
        <w:rPr>
          <w:spacing w:val="-1"/>
          <w:sz w:val="24"/>
          <w:szCs w:val="24"/>
          <w:lang w:val="fi-FI"/>
        </w:rPr>
        <w:t>l</w:t>
      </w:r>
      <w:r w:rsidRPr="005E248B">
        <w:rPr>
          <w:sz w:val="24"/>
          <w:szCs w:val="24"/>
          <w:lang w:val="fi-FI"/>
        </w:rPr>
        <w:t>us</w:t>
      </w:r>
      <w:r w:rsidRPr="005E248B">
        <w:rPr>
          <w:spacing w:val="2"/>
          <w:sz w:val="24"/>
          <w:szCs w:val="24"/>
          <w:lang w:val="fi-FI"/>
        </w:rPr>
        <w:t xml:space="preserve"> </w:t>
      </w:r>
      <w:r w:rsidRPr="005E248B">
        <w:rPr>
          <w:sz w:val="24"/>
          <w:szCs w:val="24"/>
          <w:lang w:val="fi-FI"/>
        </w:rPr>
        <w:t>III</w:t>
      </w:r>
      <w:r w:rsidRPr="005E248B">
        <w:rPr>
          <w:spacing w:val="3"/>
          <w:sz w:val="24"/>
          <w:szCs w:val="24"/>
          <w:lang w:val="fi-FI"/>
        </w:rPr>
        <w:t xml:space="preserve"> </w:t>
      </w:r>
      <w:r w:rsidRPr="005E248B">
        <w:rPr>
          <w:sz w:val="24"/>
          <w:szCs w:val="24"/>
          <w:lang w:val="fi-FI"/>
        </w:rPr>
        <w:t>pada dua</w:t>
      </w:r>
      <w:r w:rsidRPr="005E248B">
        <w:rPr>
          <w:spacing w:val="1"/>
          <w:sz w:val="24"/>
          <w:szCs w:val="24"/>
          <w:lang w:val="fi-FI"/>
        </w:rPr>
        <w:t xml:space="preserve"> </w:t>
      </w:r>
      <w:r w:rsidRPr="005E248B">
        <w:rPr>
          <w:spacing w:val="2"/>
          <w:sz w:val="24"/>
          <w:szCs w:val="24"/>
          <w:lang w:val="fi-FI"/>
        </w:rPr>
        <w:t>k</w:t>
      </w:r>
      <w:r w:rsidRPr="005E248B">
        <w:rPr>
          <w:sz w:val="24"/>
          <w:szCs w:val="24"/>
          <w:lang w:val="fi-FI"/>
        </w:rPr>
        <w:t>a</w:t>
      </w:r>
      <w:r w:rsidRPr="005E248B">
        <w:rPr>
          <w:spacing w:val="-1"/>
          <w:sz w:val="24"/>
          <w:szCs w:val="24"/>
          <w:lang w:val="fi-FI"/>
        </w:rPr>
        <w:t>l</w:t>
      </w:r>
      <w:r w:rsidRPr="005E248B">
        <w:rPr>
          <w:sz w:val="24"/>
          <w:szCs w:val="24"/>
          <w:lang w:val="fi-FI"/>
        </w:rPr>
        <w:t>i</w:t>
      </w:r>
      <w:r w:rsidRPr="005E248B">
        <w:rPr>
          <w:spacing w:val="1"/>
          <w:sz w:val="24"/>
          <w:szCs w:val="24"/>
          <w:lang w:val="fi-FI"/>
        </w:rPr>
        <w:t xml:space="preserve"> </w:t>
      </w:r>
      <w:r w:rsidRPr="005E248B">
        <w:rPr>
          <w:sz w:val="24"/>
          <w:szCs w:val="24"/>
          <w:lang w:val="fi-FI"/>
        </w:rPr>
        <w:t>perte</w:t>
      </w:r>
      <w:r w:rsidRPr="005E248B">
        <w:rPr>
          <w:spacing w:val="-1"/>
          <w:sz w:val="24"/>
          <w:szCs w:val="24"/>
          <w:lang w:val="fi-FI"/>
        </w:rPr>
        <w:t>m</w:t>
      </w:r>
      <w:r w:rsidRPr="005E248B">
        <w:rPr>
          <w:sz w:val="24"/>
          <w:szCs w:val="24"/>
          <w:lang w:val="fi-FI"/>
        </w:rPr>
        <w:t>uan</w:t>
      </w:r>
      <w:r w:rsidRPr="005E248B">
        <w:rPr>
          <w:spacing w:val="1"/>
          <w:sz w:val="24"/>
          <w:szCs w:val="24"/>
          <w:lang w:val="fi-FI"/>
        </w:rPr>
        <w:t xml:space="preserve"> </w:t>
      </w:r>
      <w:r w:rsidRPr="005E248B">
        <w:rPr>
          <w:sz w:val="24"/>
          <w:szCs w:val="24"/>
          <w:lang w:val="fi-FI"/>
        </w:rPr>
        <w:t>sis</w:t>
      </w:r>
      <w:r w:rsidRPr="005E248B">
        <w:rPr>
          <w:spacing w:val="1"/>
          <w:sz w:val="24"/>
          <w:szCs w:val="24"/>
          <w:lang w:val="fi-FI"/>
        </w:rPr>
        <w:t>w</w:t>
      </w:r>
      <w:r w:rsidRPr="005E248B">
        <w:rPr>
          <w:sz w:val="24"/>
          <w:szCs w:val="24"/>
          <w:lang w:val="fi-FI"/>
        </w:rPr>
        <w:t>a</w:t>
      </w:r>
      <w:r w:rsidRPr="005E248B">
        <w:rPr>
          <w:spacing w:val="3"/>
          <w:sz w:val="24"/>
          <w:szCs w:val="24"/>
          <w:lang w:val="fi-FI"/>
        </w:rPr>
        <w:t xml:space="preserve"> </w:t>
      </w:r>
      <w:r w:rsidRPr="005E248B">
        <w:rPr>
          <w:sz w:val="24"/>
          <w:szCs w:val="24"/>
          <w:lang w:val="fi-FI"/>
        </w:rPr>
        <w:t>yang</w:t>
      </w:r>
      <w:r w:rsidRPr="005E248B">
        <w:rPr>
          <w:spacing w:val="1"/>
          <w:sz w:val="24"/>
          <w:szCs w:val="24"/>
          <w:lang w:val="fi-FI"/>
        </w:rPr>
        <w:t xml:space="preserve"> </w:t>
      </w:r>
      <w:r w:rsidRPr="005E248B">
        <w:rPr>
          <w:sz w:val="24"/>
          <w:szCs w:val="24"/>
          <w:lang w:val="fi-FI"/>
        </w:rPr>
        <w:t>t</w:t>
      </w:r>
      <w:r w:rsidRPr="005E248B">
        <w:rPr>
          <w:spacing w:val="-1"/>
          <w:sz w:val="24"/>
          <w:szCs w:val="24"/>
          <w:lang w:val="fi-FI"/>
        </w:rPr>
        <w:t>u</w:t>
      </w:r>
      <w:r w:rsidRPr="005E248B">
        <w:rPr>
          <w:sz w:val="24"/>
          <w:szCs w:val="24"/>
          <w:lang w:val="fi-FI"/>
        </w:rPr>
        <w:t>n</w:t>
      </w:r>
      <w:r w:rsidRPr="005E248B">
        <w:rPr>
          <w:spacing w:val="-1"/>
          <w:sz w:val="24"/>
          <w:szCs w:val="24"/>
          <w:lang w:val="fi-FI"/>
        </w:rPr>
        <w:t>t</w:t>
      </w:r>
      <w:r w:rsidRPr="005E248B">
        <w:rPr>
          <w:sz w:val="24"/>
          <w:szCs w:val="24"/>
          <w:lang w:val="fi-FI"/>
        </w:rPr>
        <w:t>as</w:t>
      </w:r>
      <w:r w:rsidRPr="005E248B">
        <w:rPr>
          <w:spacing w:val="2"/>
          <w:sz w:val="24"/>
          <w:szCs w:val="24"/>
          <w:lang w:val="fi-FI"/>
        </w:rPr>
        <w:t xml:space="preserve"> </w:t>
      </w:r>
      <w:r w:rsidRPr="005E248B">
        <w:rPr>
          <w:sz w:val="24"/>
          <w:szCs w:val="24"/>
          <w:lang w:val="fi-FI"/>
        </w:rPr>
        <w:t>ber</w:t>
      </w:r>
      <w:r w:rsidRPr="005E248B">
        <w:rPr>
          <w:spacing w:val="-1"/>
          <w:sz w:val="24"/>
          <w:szCs w:val="24"/>
          <w:lang w:val="fi-FI"/>
        </w:rPr>
        <w:t>j</w:t>
      </w:r>
      <w:r w:rsidRPr="005E248B">
        <w:rPr>
          <w:spacing w:val="2"/>
          <w:sz w:val="24"/>
          <w:szCs w:val="24"/>
          <w:lang w:val="fi-FI"/>
        </w:rPr>
        <w:t>u</w:t>
      </w:r>
      <w:r w:rsidRPr="005E248B">
        <w:rPr>
          <w:spacing w:val="-1"/>
          <w:sz w:val="24"/>
          <w:szCs w:val="24"/>
          <w:lang w:val="fi-FI"/>
        </w:rPr>
        <w:t>m</w:t>
      </w:r>
      <w:r w:rsidRPr="005E248B">
        <w:rPr>
          <w:sz w:val="24"/>
          <w:szCs w:val="24"/>
          <w:lang w:val="fi-FI"/>
        </w:rPr>
        <w:t>lah</w:t>
      </w:r>
      <w:r w:rsidRPr="005E248B">
        <w:rPr>
          <w:spacing w:val="2"/>
          <w:sz w:val="24"/>
          <w:szCs w:val="24"/>
          <w:lang w:val="fi-FI"/>
        </w:rPr>
        <w:t xml:space="preserve"> </w:t>
      </w:r>
      <w:r w:rsidRPr="005E248B">
        <w:rPr>
          <w:sz w:val="24"/>
          <w:szCs w:val="24"/>
          <w:lang w:val="fi-FI"/>
        </w:rPr>
        <w:t>18</w:t>
      </w:r>
      <w:r w:rsidRPr="005E248B">
        <w:rPr>
          <w:spacing w:val="2"/>
          <w:sz w:val="24"/>
          <w:szCs w:val="24"/>
          <w:lang w:val="fi-FI"/>
        </w:rPr>
        <w:t xml:space="preserve"> </w:t>
      </w:r>
      <w:r w:rsidRPr="005E248B">
        <w:rPr>
          <w:sz w:val="24"/>
          <w:szCs w:val="24"/>
          <w:lang w:val="fi-FI"/>
        </w:rPr>
        <w:t>sis</w:t>
      </w:r>
      <w:r w:rsidRPr="005E248B">
        <w:rPr>
          <w:spacing w:val="1"/>
          <w:sz w:val="24"/>
          <w:szCs w:val="24"/>
          <w:lang w:val="fi-FI"/>
        </w:rPr>
        <w:t>w</w:t>
      </w:r>
      <w:r w:rsidRPr="005E248B">
        <w:rPr>
          <w:sz w:val="24"/>
          <w:szCs w:val="24"/>
          <w:lang w:val="fi-FI"/>
        </w:rPr>
        <w:t>a</w:t>
      </w:r>
      <w:r w:rsidRPr="005E248B">
        <w:rPr>
          <w:spacing w:val="1"/>
          <w:sz w:val="24"/>
          <w:szCs w:val="24"/>
          <w:lang w:val="fi-FI"/>
        </w:rPr>
        <w:t xml:space="preserve"> </w:t>
      </w:r>
      <w:r w:rsidRPr="005E248B">
        <w:rPr>
          <w:sz w:val="24"/>
          <w:szCs w:val="24"/>
          <w:lang w:val="fi-FI"/>
        </w:rPr>
        <w:t>a</w:t>
      </w:r>
      <w:r w:rsidRPr="005E248B">
        <w:rPr>
          <w:spacing w:val="-1"/>
          <w:sz w:val="24"/>
          <w:szCs w:val="24"/>
          <w:lang w:val="fi-FI"/>
        </w:rPr>
        <w:t>t</w:t>
      </w:r>
      <w:r w:rsidRPr="005E248B">
        <w:rPr>
          <w:sz w:val="24"/>
          <w:szCs w:val="24"/>
          <w:lang w:val="fi-FI"/>
        </w:rPr>
        <w:t>au</w:t>
      </w:r>
      <w:r w:rsidRPr="005E248B">
        <w:rPr>
          <w:spacing w:val="7"/>
          <w:sz w:val="24"/>
          <w:szCs w:val="24"/>
          <w:lang w:val="fi-FI"/>
        </w:rPr>
        <w:t xml:space="preserve"> </w:t>
      </w:r>
      <w:r w:rsidRPr="005E248B">
        <w:rPr>
          <w:sz w:val="24"/>
          <w:szCs w:val="24"/>
          <w:lang w:val="fi-FI"/>
        </w:rPr>
        <w:t>90% dari 20</w:t>
      </w:r>
      <w:r w:rsidRPr="005E248B">
        <w:rPr>
          <w:spacing w:val="2"/>
          <w:sz w:val="24"/>
          <w:szCs w:val="24"/>
          <w:lang w:val="fi-FI"/>
        </w:rPr>
        <w:t xml:space="preserve"> </w:t>
      </w:r>
      <w:r w:rsidRPr="005E248B">
        <w:rPr>
          <w:sz w:val="24"/>
          <w:szCs w:val="24"/>
          <w:lang w:val="fi-FI"/>
        </w:rPr>
        <w:t>sis</w:t>
      </w:r>
      <w:r w:rsidRPr="005E248B">
        <w:rPr>
          <w:spacing w:val="1"/>
          <w:sz w:val="24"/>
          <w:szCs w:val="24"/>
          <w:lang w:val="fi-FI"/>
        </w:rPr>
        <w:t>w</w:t>
      </w:r>
      <w:r w:rsidRPr="005E248B">
        <w:rPr>
          <w:sz w:val="24"/>
          <w:szCs w:val="24"/>
          <w:lang w:val="fi-FI"/>
        </w:rPr>
        <w:t>a.</w:t>
      </w:r>
      <w:r w:rsidRPr="005E248B">
        <w:rPr>
          <w:spacing w:val="1"/>
          <w:sz w:val="24"/>
          <w:szCs w:val="24"/>
          <w:lang w:val="fi-FI"/>
        </w:rPr>
        <w:t xml:space="preserve"> </w:t>
      </w:r>
      <w:r w:rsidRPr="005E248B">
        <w:rPr>
          <w:sz w:val="24"/>
          <w:szCs w:val="24"/>
          <w:lang w:val="fi-FI"/>
        </w:rPr>
        <w:t>Ini</w:t>
      </w:r>
      <w:r w:rsidRPr="005E248B">
        <w:rPr>
          <w:spacing w:val="5"/>
          <w:sz w:val="24"/>
          <w:szCs w:val="24"/>
          <w:lang w:val="fi-FI"/>
        </w:rPr>
        <w:t xml:space="preserve"> </w:t>
      </w:r>
      <w:r w:rsidRPr="005E248B">
        <w:rPr>
          <w:spacing w:val="-1"/>
          <w:sz w:val="24"/>
          <w:szCs w:val="24"/>
          <w:lang w:val="fi-FI"/>
        </w:rPr>
        <w:t>m</w:t>
      </w:r>
      <w:r w:rsidRPr="005E248B">
        <w:rPr>
          <w:sz w:val="24"/>
          <w:szCs w:val="24"/>
          <w:lang w:val="fi-FI"/>
        </w:rPr>
        <w:t>enun</w:t>
      </w:r>
      <w:r w:rsidRPr="005E248B">
        <w:rPr>
          <w:spacing w:val="-1"/>
          <w:sz w:val="24"/>
          <w:szCs w:val="24"/>
          <w:lang w:val="fi-FI"/>
        </w:rPr>
        <w:t>j</w:t>
      </w:r>
      <w:r w:rsidRPr="005E248B">
        <w:rPr>
          <w:sz w:val="24"/>
          <w:szCs w:val="24"/>
          <w:lang w:val="fi-FI"/>
        </w:rPr>
        <w:t>ukkan</w:t>
      </w:r>
      <w:r w:rsidRPr="005E248B">
        <w:rPr>
          <w:spacing w:val="1"/>
          <w:sz w:val="24"/>
          <w:szCs w:val="24"/>
          <w:lang w:val="fi-FI"/>
        </w:rPr>
        <w:t xml:space="preserve"> </w:t>
      </w:r>
      <w:r w:rsidRPr="005E248B">
        <w:rPr>
          <w:spacing w:val="2"/>
          <w:sz w:val="24"/>
          <w:szCs w:val="24"/>
          <w:lang w:val="fi-FI"/>
        </w:rPr>
        <w:t>b</w:t>
      </w:r>
      <w:r w:rsidRPr="005E248B">
        <w:rPr>
          <w:sz w:val="24"/>
          <w:szCs w:val="24"/>
          <w:lang w:val="fi-FI"/>
        </w:rPr>
        <w:t>ahwa</w:t>
      </w:r>
      <w:r w:rsidRPr="005E248B">
        <w:rPr>
          <w:spacing w:val="3"/>
          <w:sz w:val="24"/>
          <w:szCs w:val="24"/>
          <w:lang w:val="fi-FI"/>
        </w:rPr>
        <w:t xml:space="preserve"> </w:t>
      </w:r>
      <w:r w:rsidRPr="005E248B">
        <w:rPr>
          <w:sz w:val="24"/>
          <w:szCs w:val="24"/>
          <w:lang w:val="fi-FI"/>
        </w:rPr>
        <w:t>has</w:t>
      </w:r>
      <w:r w:rsidRPr="005E248B">
        <w:rPr>
          <w:spacing w:val="2"/>
          <w:sz w:val="24"/>
          <w:szCs w:val="24"/>
          <w:lang w:val="fi-FI"/>
        </w:rPr>
        <w:t>i</w:t>
      </w:r>
      <w:r w:rsidRPr="005E248B">
        <w:rPr>
          <w:sz w:val="24"/>
          <w:szCs w:val="24"/>
          <w:lang w:val="fi-FI"/>
        </w:rPr>
        <w:t>l</w:t>
      </w:r>
      <w:r w:rsidRPr="005E248B">
        <w:rPr>
          <w:spacing w:val="1"/>
          <w:sz w:val="24"/>
          <w:szCs w:val="24"/>
          <w:lang w:val="fi-FI"/>
        </w:rPr>
        <w:t xml:space="preserve"> </w:t>
      </w:r>
      <w:r w:rsidRPr="005E248B">
        <w:rPr>
          <w:sz w:val="24"/>
          <w:szCs w:val="24"/>
          <w:lang w:val="fi-FI"/>
        </w:rPr>
        <w:t>b</w:t>
      </w:r>
      <w:r w:rsidRPr="005E248B">
        <w:rPr>
          <w:spacing w:val="1"/>
          <w:sz w:val="24"/>
          <w:szCs w:val="24"/>
          <w:lang w:val="fi-FI"/>
        </w:rPr>
        <w:t>e</w:t>
      </w:r>
      <w:r w:rsidRPr="005E248B">
        <w:rPr>
          <w:sz w:val="24"/>
          <w:szCs w:val="24"/>
          <w:lang w:val="fi-FI"/>
        </w:rPr>
        <w:t>l</w:t>
      </w:r>
      <w:r w:rsidRPr="005E248B">
        <w:rPr>
          <w:spacing w:val="-1"/>
          <w:sz w:val="24"/>
          <w:szCs w:val="24"/>
          <w:lang w:val="fi-FI"/>
        </w:rPr>
        <w:t>a</w:t>
      </w:r>
      <w:r w:rsidRPr="005E248B">
        <w:rPr>
          <w:spacing w:val="1"/>
          <w:sz w:val="24"/>
          <w:szCs w:val="24"/>
          <w:lang w:val="fi-FI"/>
        </w:rPr>
        <w:t>j</w:t>
      </w:r>
      <w:r w:rsidRPr="005E248B">
        <w:rPr>
          <w:sz w:val="24"/>
          <w:szCs w:val="24"/>
          <w:lang w:val="fi-FI"/>
        </w:rPr>
        <w:t>ar</w:t>
      </w:r>
      <w:r w:rsidRPr="005E248B">
        <w:rPr>
          <w:spacing w:val="1"/>
          <w:sz w:val="24"/>
          <w:szCs w:val="24"/>
          <w:lang w:val="fi-FI"/>
        </w:rPr>
        <w:t xml:space="preserve"> </w:t>
      </w:r>
      <w:r w:rsidRPr="005E248B">
        <w:rPr>
          <w:sz w:val="24"/>
          <w:szCs w:val="24"/>
          <w:lang w:val="fi-FI"/>
        </w:rPr>
        <w:t>sis</w:t>
      </w:r>
      <w:r w:rsidRPr="005E248B">
        <w:rPr>
          <w:spacing w:val="1"/>
          <w:sz w:val="24"/>
          <w:szCs w:val="24"/>
          <w:lang w:val="fi-FI"/>
        </w:rPr>
        <w:t>w</w:t>
      </w:r>
      <w:r w:rsidRPr="005E248B">
        <w:rPr>
          <w:sz w:val="24"/>
          <w:szCs w:val="24"/>
          <w:lang w:val="fi-FI"/>
        </w:rPr>
        <w:t>a</w:t>
      </w:r>
      <w:r w:rsidRPr="005E248B">
        <w:rPr>
          <w:spacing w:val="3"/>
          <w:sz w:val="24"/>
          <w:szCs w:val="24"/>
          <w:lang w:val="fi-FI"/>
        </w:rPr>
        <w:t xml:space="preserve"> </w:t>
      </w:r>
      <w:r w:rsidRPr="005E248B">
        <w:rPr>
          <w:spacing w:val="-1"/>
          <w:sz w:val="24"/>
          <w:szCs w:val="24"/>
          <w:lang w:val="fi-FI"/>
        </w:rPr>
        <w:t>m</w:t>
      </w:r>
      <w:r w:rsidRPr="005E248B">
        <w:rPr>
          <w:sz w:val="24"/>
          <w:szCs w:val="24"/>
          <w:lang w:val="fi-FI"/>
        </w:rPr>
        <w:t>en</w:t>
      </w:r>
      <w:r w:rsidRPr="005E248B">
        <w:rPr>
          <w:spacing w:val="-1"/>
          <w:sz w:val="24"/>
          <w:szCs w:val="24"/>
          <w:lang w:val="fi-FI"/>
        </w:rPr>
        <w:t>c</w:t>
      </w:r>
      <w:r w:rsidRPr="005E248B">
        <w:rPr>
          <w:sz w:val="24"/>
          <w:szCs w:val="24"/>
          <w:lang w:val="fi-FI"/>
        </w:rPr>
        <w:t>a</w:t>
      </w:r>
      <w:r w:rsidRPr="005E248B">
        <w:rPr>
          <w:spacing w:val="1"/>
          <w:sz w:val="24"/>
          <w:szCs w:val="24"/>
          <w:lang w:val="fi-FI"/>
        </w:rPr>
        <w:t>p</w:t>
      </w:r>
      <w:r w:rsidRPr="005E248B">
        <w:rPr>
          <w:sz w:val="24"/>
          <w:szCs w:val="24"/>
          <w:lang w:val="fi-FI"/>
        </w:rPr>
        <w:t>ai</w:t>
      </w:r>
      <w:r w:rsidRPr="005E248B">
        <w:rPr>
          <w:spacing w:val="3"/>
          <w:sz w:val="24"/>
          <w:szCs w:val="24"/>
          <w:lang w:val="fi-FI"/>
        </w:rPr>
        <w:t xml:space="preserve"> </w:t>
      </w:r>
      <w:r w:rsidRPr="005E248B">
        <w:rPr>
          <w:sz w:val="24"/>
          <w:szCs w:val="24"/>
          <w:lang w:val="fi-FI"/>
        </w:rPr>
        <w:t>i</w:t>
      </w:r>
      <w:r w:rsidRPr="005E248B">
        <w:rPr>
          <w:spacing w:val="-1"/>
          <w:sz w:val="24"/>
          <w:szCs w:val="24"/>
          <w:lang w:val="fi-FI"/>
        </w:rPr>
        <w:t>n</w:t>
      </w:r>
      <w:r w:rsidRPr="005E248B">
        <w:rPr>
          <w:sz w:val="24"/>
          <w:szCs w:val="24"/>
          <w:lang w:val="fi-FI"/>
        </w:rPr>
        <w:t>d</w:t>
      </w:r>
      <w:r w:rsidRPr="005E248B">
        <w:rPr>
          <w:spacing w:val="2"/>
          <w:sz w:val="24"/>
          <w:szCs w:val="24"/>
          <w:lang w:val="fi-FI"/>
        </w:rPr>
        <w:t>i</w:t>
      </w:r>
      <w:r w:rsidRPr="005E248B">
        <w:rPr>
          <w:sz w:val="24"/>
          <w:szCs w:val="24"/>
          <w:lang w:val="fi-FI"/>
        </w:rPr>
        <w:t>k</w:t>
      </w:r>
      <w:r w:rsidRPr="005E248B">
        <w:rPr>
          <w:spacing w:val="1"/>
          <w:sz w:val="24"/>
          <w:szCs w:val="24"/>
          <w:lang w:val="fi-FI"/>
        </w:rPr>
        <w:t>a</w:t>
      </w:r>
      <w:r w:rsidRPr="005E248B">
        <w:rPr>
          <w:sz w:val="24"/>
          <w:szCs w:val="24"/>
          <w:lang w:val="fi-FI"/>
        </w:rPr>
        <w:t>t</w:t>
      </w:r>
      <w:r w:rsidRPr="005E248B">
        <w:rPr>
          <w:spacing w:val="-1"/>
          <w:sz w:val="24"/>
          <w:szCs w:val="24"/>
          <w:lang w:val="fi-FI"/>
        </w:rPr>
        <w:t>o</w:t>
      </w:r>
      <w:r w:rsidRPr="005E248B">
        <w:rPr>
          <w:sz w:val="24"/>
          <w:szCs w:val="24"/>
          <w:lang w:val="fi-FI"/>
        </w:rPr>
        <w:t>r keb</w:t>
      </w:r>
      <w:r w:rsidRPr="005E248B">
        <w:rPr>
          <w:spacing w:val="-1"/>
          <w:sz w:val="24"/>
          <w:szCs w:val="24"/>
          <w:lang w:val="fi-FI"/>
        </w:rPr>
        <w:t>e</w:t>
      </w:r>
      <w:r w:rsidRPr="005E248B">
        <w:rPr>
          <w:sz w:val="24"/>
          <w:szCs w:val="24"/>
          <w:lang w:val="fi-FI"/>
        </w:rPr>
        <w:t>rhasi</w:t>
      </w:r>
      <w:r w:rsidRPr="005E248B">
        <w:rPr>
          <w:spacing w:val="-1"/>
          <w:sz w:val="24"/>
          <w:szCs w:val="24"/>
          <w:lang w:val="fi-FI"/>
        </w:rPr>
        <w:t>l</w:t>
      </w:r>
      <w:r w:rsidRPr="005E248B">
        <w:rPr>
          <w:sz w:val="24"/>
          <w:szCs w:val="24"/>
          <w:lang w:val="fi-FI"/>
        </w:rPr>
        <w:t>an</w:t>
      </w:r>
      <w:r w:rsidRPr="005E248B">
        <w:rPr>
          <w:spacing w:val="45"/>
          <w:sz w:val="24"/>
          <w:szCs w:val="24"/>
          <w:lang w:val="fi-FI"/>
        </w:rPr>
        <w:t xml:space="preserve"> </w:t>
      </w:r>
      <w:r w:rsidRPr="005E248B">
        <w:rPr>
          <w:sz w:val="24"/>
          <w:szCs w:val="24"/>
          <w:lang w:val="fi-FI"/>
        </w:rPr>
        <w:t>yaitu</w:t>
      </w:r>
      <w:r w:rsidRPr="005E248B">
        <w:rPr>
          <w:spacing w:val="43"/>
          <w:sz w:val="24"/>
          <w:szCs w:val="24"/>
          <w:lang w:val="fi-FI"/>
        </w:rPr>
        <w:t xml:space="preserve"> </w:t>
      </w:r>
      <w:r w:rsidRPr="005E248B">
        <w:rPr>
          <w:spacing w:val="2"/>
          <w:sz w:val="24"/>
          <w:szCs w:val="24"/>
          <w:lang w:val="fi-FI"/>
        </w:rPr>
        <w:t>d</w:t>
      </w:r>
      <w:r w:rsidRPr="005E248B">
        <w:rPr>
          <w:sz w:val="24"/>
          <w:szCs w:val="24"/>
          <w:lang w:val="fi-FI"/>
        </w:rPr>
        <w:t>eng</w:t>
      </w:r>
      <w:r w:rsidRPr="005E248B">
        <w:rPr>
          <w:spacing w:val="-1"/>
          <w:sz w:val="24"/>
          <w:szCs w:val="24"/>
          <w:lang w:val="fi-FI"/>
        </w:rPr>
        <w:t>a</w:t>
      </w:r>
      <w:r w:rsidRPr="005E248B">
        <w:rPr>
          <w:sz w:val="24"/>
          <w:szCs w:val="24"/>
          <w:lang w:val="fi-FI"/>
        </w:rPr>
        <w:t>n</w:t>
      </w:r>
      <w:r w:rsidRPr="005E248B">
        <w:rPr>
          <w:spacing w:val="44"/>
          <w:sz w:val="24"/>
          <w:szCs w:val="24"/>
          <w:lang w:val="fi-FI"/>
        </w:rPr>
        <w:t xml:space="preserve"> </w:t>
      </w:r>
      <w:r w:rsidRPr="005E248B">
        <w:rPr>
          <w:sz w:val="24"/>
          <w:szCs w:val="24"/>
          <w:lang w:val="fi-FI"/>
        </w:rPr>
        <w:t>K</w:t>
      </w:r>
      <w:r w:rsidRPr="005E248B">
        <w:rPr>
          <w:spacing w:val="1"/>
          <w:sz w:val="24"/>
          <w:szCs w:val="24"/>
          <w:lang w:val="fi-FI"/>
        </w:rPr>
        <w:t>K</w:t>
      </w:r>
      <w:r w:rsidRPr="005E248B">
        <w:rPr>
          <w:sz w:val="24"/>
          <w:szCs w:val="24"/>
          <w:lang w:val="fi-FI"/>
        </w:rPr>
        <w:t>M</w:t>
      </w:r>
      <w:r w:rsidRPr="005E248B">
        <w:rPr>
          <w:spacing w:val="44"/>
          <w:sz w:val="24"/>
          <w:szCs w:val="24"/>
          <w:lang w:val="fi-FI"/>
        </w:rPr>
        <w:t xml:space="preserve"> </w:t>
      </w:r>
      <w:r w:rsidRPr="005E248B">
        <w:rPr>
          <w:sz w:val="24"/>
          <w:szCs w:val="24"/>
          <w:lang w:val="fi-FI"/>
        </w:rPr>
        <w:t>70</w:t>
      </w:r>
      <w:r w:rsidRPr="005E248B">
        <w:rPr>
          <w:spacing w:val="44"/>
          <w:sz w:val="24"/>
          <w:szCs w:val="24"/>
          <w:lang w:val="fi-FI"/>
        </w:rPr>
        <w:t xml:space="preserve"> </w:t>
      </w:r>
      <w:r w:rsidRPr="005E248B">
        <w:rPr>
          <w:sz w:val="24"/>
          <w:szCs w:val="24"/>
          <w:lang w:val="fi-FI"/>
        </w:rPr>
        <w:t>sudah</w:t>
      </w:r>
      <w:r w:rsidRPr="005E248B">
        <w:rPr>
          <w:spacing w:val="44"/>
          <w:sz w:val="24"/>
          <w:szCs w:val="24"/>
          <w:lang w:val="fi-FI"/>
        </w:rPr>
        <w:t xml:space="preserve"> </w:t>
      </w:r>
      <w:r w:rsidRPr="005E248B">
        <w:rPr>
          <w:spacing w:val="-1"/>
          <w:sz w:val="24"/>
          <w:szCs w:val="24"/>
          <w:lang w:val="fi-FI"/>
        </w:rPr>
        <w:t>m</w:t>
      </w:r>
      <w:r w:rsidRPr="005E248B">
        <w:rPr>
          <w:sz w:val="24"/>
          <w:szCs w:val="24"/>
          <w:lang w:val="fi-FI"/>
        </w:rPr>
        <w:t>e</w:t>
      </w:r>
      <w:r w:rsidRPr="005E248B">
        <w:rPr>
          <w:spacing w:val="1"/>
          <w:sz w:val="24"/>
          <w:szCs w:val="24"/>
          <w:lang w:val="fi-FI"/>
        </w:rPr>
        <w:t>n</w:t>
      </w:r>
      <w:r w:rsidRPr="005E248B">
        <w:rPr>
          <w:sz w:val="24"/>
          <w:szCs w:val="24"/>
          <w:lang w:val="fi-FI"/>
        </w:rPr>
        <w:t>c</w:t>
      </w:r>
      <w:r w:rsidRPr="005E248B">
        <w:rPr>
          <w:spacing w:val="-1"/>
          <w:sz w:val="24"/>
          <w:szCs w:val="24"/>
          <w:lang w:val="fi-FI"/>
        </w:rPr>
        <w:t>a</w:t>
      </w:r>
      <w:r w:rsidRPr="005E248B">
        <w:rPr>
          <w:sz w:val="24"/>
          <w:szCs w:val="24"/>
          <w:lang w:val="fi-FI"/>
        </w:rPr>
        <w:t>pai</w:t>
      </w:r>
      <w:r w:rsidRPr="005E248B">
        <w:rPr>
          <w:spacing w:val="44"/>
          <w:sz w:val="24"/>
          <w:szCs w:val="24"/>
          <w:lang w:val="fi-FI"/>
        </w:rPr>
        <w:t xml:space="preserve"> </w:t>
      </w:r>
      <w:r w:rsidRPr="005E248B">
        <w:rPr>
          <w:sz w:val="24"/>
          <w:szCs w:val="24"/>
          <w:lang w:val="fi-FI"/>
        </w:rPr>
        <w:t>70%</w:t>
      </w:r>
      <w:r w:rsidRPr="005E248B">
        <w:rPr>
          <w:spacing w:val="44"/>
          <w:sz w:val="24"/>
          <w:szCs w:val="24"/>
          <w:lang w:val="fi-FI"/>
        </w:rPr>
        <w:t xml:space="preserve"> </w:t>
      </w:r>
      <w:r w:rsidRPr="005E248B">
        <w:rPr>
          <w:spacing w:val="2"/>
          <w:sz w:val="24"/>
          <w:szCs w:val="24"/>
          <w:lang w:val="fi-FI"/>
        </w:rPr>
        <w:t>p</w:t>
      </w:r>
      <w:r w:rsidRPr="005E248B">
        <w:rPr>
          <w:sz w:val="24"/>
          <w:szCs w:val="24"/>
          <w:lang w:val="fi-FI"/>
        </w:rPr>
        <w:t>ada</w:t>
      </w:r>
      <w:r w:rsidRPr="005E248B">
        <w:rPr>
          <w:spacing w:val="42"/>
          <w:sz w:val="24"/>
          <w:szCs w:val="24"/>
          <w:lang w:val="fi-FI"/>
        </w:rPr>
        <w:t xml:space="preserve"> </w:t>
      </w:r>
      <w:r w:rsidRPr="005E248B">
        <w:rPr>
          <w:sz w:val="24"/>
          <w:szCs w:val="24"/>
          <w:lang w:val="fi-FI"/>
        </w:rPr>
        <w:t>k</w:t>
      </w:r>
      <w:r w:rsidRPr="005E248B">
        <w:rPr>
          <w:spacing w:val="1"/>
          <w:sz w:val="24"/>
          <w:szCs w:val="24"/>
          <w:lang w:val="fi-FI"/>
        </w:rPr>
        <w:t>e</w:t>
      </w:r>
      <w:r w:rsidRPr="005E248B">
        <w:rPr>
          <w:sz w:val="24"/>
          <w:szCs w:val="24"/>
          <w:lang w:val="fi-FI"/>
        </w:rPr>
        <w:t>l</w:t>
      </w:r>
      <w:r w:rsidRPr="005E248B">
        <w:rPr>
          <w:spacing w:val="-1"/>
          <w:sz w:val="24"/>
          <w:szCs w:val="24"/>
          <w:lang w:val="fi-FI"/>
        </w:rPr>
        <w:t>a</w:t>
      </w:r>
      <w:r w:rsidRPr="005E248B">
        <w:rPr>
          <w:sz w:val="24"/>
          <w:szCs w:val="24"/>
          <w:lang w:val="fi-FI"/>
        </w:rPr>
        <w:t>s</w:t>
      </w:r>
      <w:r w:rsidRPr="005E248B">
        <w:rPr>
          <w:spacing w:val="44"/>
          <w:sz w:val="24"/>
          <w:szCs w:val="24"/>
          <w:lang w:val="fi-FI"/>
        </w:rPr>
        <w:t xml:space="preserve"> </w:t>
      </w:r>
      <w:r w:rsidRPr="005E248B">
        <w:rPr>
          <w:sz w:val="24"/>
          <w:szCs w:val="24"/>
          <w:lang w:val="fi-FI"/>
        </w:rPr>
        <w:t>IV</w:t>
      </w:r>
      <w:r w:rsidRPr="005E248B">
        <w:rPr>
          <w:spacing w:val="44"/>
          <w:sz w:val="24"/>
          <w:szCs w:val="24"/>
          <w:lang w:val="fi-FI"/>
        </w:rPr>
        <w:t xml:space="preserve"> </w:t>
      </w:r>
      <w:r w:rsidRPr="005E248B">
        <w:rPr>
          <w:sz w:val="24"/>
          <w:szCs w:val="24"/>
          <w:lang w:val="fi-FI"/>
        </w:rPr>
        <w:t>S</w:t>
      </w:r>
      <w:r w:rsidRPr="005E248B">
        <w:rPr>
          <w:spacing w:val="1"/>
          <w:sz w:val="24"/>
          <w:szCs w:val="24"/>
          <w:lang w:val="fi-FI"/>
        </w:rPr>
        <w:t>D</w:t>
      </w:r>
      <w:r w:rsidRPr="005E248B">
        <w:rPr>
          <w:sz w:val="24"/>
          <w:szCs w:val="24"/>
          <w:lang w:val="fi-FI"/>
        </w:rPr>
        <w:t>N</w:t>
      </w:r>
    </w:p>
    <w:p w14:paraId="1C7E3C31" w14:textId="77777777" w:rsidR="002E485A" w:rsidRDefault="00000000">
      <w:pPr>
        <w:ind w:left="588" w:right="30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101883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au</w:t>
      </w:r>
      <w:proofErr w:type="spellEnd"/>
      <w:r>
        <w:rPr>
          <w:sz w:val="24"/>
          <w:szCs w:val="24"/>
        </w:rPr>
        <w:t xml:space="preserve"> Ma</w:t>
      </w:r>
      <w:r>
        <w:rPr>
          <w:spacing w:val="1"/>
          <w:sz w:val="24"/>
          <w:szCs w:val="24"/>
        </w:rPr>
        <w:t>ni</w:t>
      </w:r>
      <w:r>
        <w:rPr>
          <w:sz w:val="24"/>
          <w:szCs w:val="24"/>
        </w:rPr>
        <w:t xml:space="preserve">s </w:t>
      </w:r>
      <w:proofErr w:type="spellStart"/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Morawa</w:t>
      </w:r>
      <w:proofErr w:type="spellEnd"/>
      <w:r>
        <w:rPr>
          <w:sz w:val="24"/>
          <w:szCs w:val="24"/>
        </w:rPr>
        <w:t>.</w:t>
      </w:r>
    </w:p>
    <w:p w14:paraId="31D7F300" w14:textId="77777777" w:rsidR="002E485A" w:rsidRDefault="002E485A">
      <w:pPr>
        <w:spacing w:before="16" w:line="260" w:lineRule="exact"/>
        <w:rPr>
          <w:sz w:val="26"/>
          <w:szCs w:val="26"/>
        </w:rPr>
      </w:pPr>
    </w:p>
    <w:p w14:paraId="4492209D" w14:textId="742336AF" w:rsidR="005E248B" w:rsidRDefault="00000000">
      <w:pPr>
        <w:ind w:left="588" w:right="2256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Ka</w:t>
      </w:r>
      <w:r>
        <w:rPr>
          <w:b/>
          <w:i/>
          <w:spacing w:val="-1"/>
          <w:sz w:val="24"/>
          <w:szCs w:val="24"/>
        </w:rPr>
        <w:t>t</w:t>
      </w:r>
      <w:r>
        <w:rPr>
          <w:b/>
          <w:i/>
          <w:sz w:val="24"/>
          <w:szCs w:val="24"/>
        </w:rPr>
        <w:t>a Ku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c</w:t>
      </w:r>
      <w:r>
        <w:rPr>
          <w:b/>
          <w:i/>
          <w:spacing w:val="-1"/>
          <w:sz w:val="24"/>
          <w:szCs w:val="24"/>
        </w:rPr>
        <w:t>i</w:t>
      </w:r>
      <w:r>
        <w:rPr>
          <w:b/>
          <w:i/>
          <w:sz w:val="24"/>
          <w:szCs w:val="24"/>
        </w:rPr>
        <w:t>: P</w:t>
      </w:r>
      <w:r>
        <w:rPr>
          <w:b/>
          <w:i/>
          <w:spacing w:val="-1"/>
          <w:sz w:val="24"/>
          <w:szCs w:val="24"/>
        </w:rPr>
        <w:t>T</w:t>
      </w:r>
      <w:r>
        <w:rPr>
          <w:b/>
          <w:i/>
          <w:sz w:val="24"/>
          <w:szCs w:val="24"/>
        </w:rPr>
        <w:t xml:space="preserve">K,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asil</w:t>
      </w:r>
      <w:r>
        <w:rPr>
          <w:b/>
          <w:i/>
          <w:spacing w:val="-1"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Be</w:t>
      </w:r>
      <w:r>
        <w:rPr>
          <w:b/>
          <w:i/>
          <w:spacing w:val="-1"/>
          <w:sz w:val="24"/>
          <w:szCs w:val="24"/>
        </w:rPr>
        <w:t>l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j</w:t>
      </w:r>
      <w:r>
        <w:rPr>
          <w:b/>
          <w:i/>
          <w:sz w:val="24"/>
          <w:szCs w:val="24"/>
        </w:rPr>
        <w:t>ar</w:t>
      </w:r>
      <w:proofErr w:type="spellEnd"/>
      <w:r>
        <w:rPr>
          <w:b/>
          <w:i/>
          <w:sz w:val="24"/>
          <w:szCs w:val="24"/>
        </w:rPr>
        <w:t>, Prob</w:t>
      </w:r>
      <w:r>
        <w:rPr>
          <w:b/>
          <w:i/>
          <w:spacing w:val="2"/>
          <w:sz w:val="24"/>
          <w:szCs w:val="24"/>
        </w:rPr>
        <w:t>l</w:t>
      </w:r>
      <w:r>
        <w:rPr>
          <w:b/>
          <w:i/>
          <w:spacing w:val="1"/>
          <w:sz w:val="24"/>
          <w:szCs w:val="24"/>
        </w:rPr>
        <w:t>e</w:t>
      </w:r>
      <w:r>
        <w:rPr>
          <w:b/>
          <w:i/>
          <w:sz w:val="24"/>
          <w:szCs w:val="24"/>
        </w:rPr>
        <w:t>m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Based L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z w:val="24"/>
          <w:szCs w:val="24"/>
        </w:rPr>
        <w:t>ar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ing</w:t>
      </w:r>
    </w:p>
    <w:p w14:paraId="05F5DB27" w14:textId="77777777" w:rsidR="005E248B" w:rsidRDefault="005E248B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</w:p>
    <w:p w14:paraId="2D822070" w14:textId="57395EAF" w:rsidR="002E485A" w:rsidRDefault="005E248B">
      <w:pPr>
        <w:ind w:left="588" w:right="2256"/>
        <w:jc w:val="both"/>
        <w:rPr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5FD039C" wp14:editId="72A1A037">
            <wp:simplePos x="0" y="0"/>
            <wp:positionH relativeFrom="column">
              <wp:posOffset>-325821</wp:posOffset>
            </wp:positionH>
            <wp:positionV relativeFrom="paragraph">
              <wp:posOffset>-202324</wp:posOffset>
            </wp:positionV>
            <wp:extent cx="6353504" cy="8993216"/>
            <wp:effectExtent l="0" t="0" r="9525" b="0"/>
            <wp:wrapNone/>
            <wp:docPr id="19508603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4527" cy="8994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E485A">
      <w:type w:val="continuous"/>
      <w:pgSz w:w="11920" w:h="16840"/>
      <w:pgMar w:top="1560" w:right="15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992E8D"/>
    <w:multiLevelType w:val="multilevel"/>
    <w:tmpl w:val="1296511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00530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85A"/>
    <w:rsid w:val="002E485A"/>
    <w:rsid w:val="00491602"/>
    <w:rsid w:val="005E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1551932"/>
  <w15:docId w15:val="{5411394C-237D-4069-AEFD-C247FC91F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Muhammad Kafi Surya</cp:lastModifiedBy>
  <cp:revision>2</cp:revision>
  <dcterms:created xsi:type="dcterms:W3CDTF">2024-09-20T08:19:00Z</dcterms:created>
  <dcterms:modified xsi:type="dcterms:W3CDTF">2024-09-20T08:20:00Z</dcterms:modified>
</cp:coreProperties>
</file>