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9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LKPD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Google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3393-3398.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ugust).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Muhajang,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PGSD: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21-29.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(Stu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Korelas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MIPA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malaya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2020/2021)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Magfir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ufik,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Based-Learning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School’s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Uniqbu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22-3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MUBT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DI: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Action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Research,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499-504.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  <w:sectPr>
          <w:pgNumType w:start="109"/>
          <w:pgMar w:bottom="280" w:header="765" w:left="1680" w:right="158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June).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-108.</w:t>
      </w:r>
    </w:p>
    <w:p>
      <w:pPr>
        <w:rPr>
          <w:sz w:val="13"/>
          <w:szCs w:val="13"/>
        </w:rPr>
        <w:jc w:val="left"/>
        <w:spacing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Invest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Terpad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83-93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arwo,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86-92.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Akuntansi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Mahasis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460" w:val="left"/>
        </w:tabs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Frisnoiry,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Hutah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Singgung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ksonomi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-C6.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(8),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-1843.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ngs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Raya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IS)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em-Based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PINUS: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-52.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-376.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-700).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Diasty,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ksonomi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132-139.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(PBL)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rofesi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1338-1347)</w:t>
      </w:r>
    </w:p>
    <w:p>
      <w:pPr>
        <w:rPr>
          <w:sz w:val="13"/>
          <w:szCs w:val="13"/>
        </w:rPr>
        <w:jc w:val="left"/>
        <w:spacing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ahnya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Sesiomadi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(1c).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105332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Morawa.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(9),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7765-7770.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20" w:val="left"/>
        </w:tabs>
        <w:jc w:val="both"/>
        <w:ind w:hanging="720" w:left="130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Ningrum,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147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1482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Sireg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Lapla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282.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Nehru,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272-27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Kedungpring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155-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100" w:val="left"/>
        </w:tabs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(Studi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Padang).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Nagari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47-57.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300" w:val="left"/>
        </w:tabs>
        <w:jc w:val="both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dvan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Models.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(SHES):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-554).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Adobe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erPoint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2019/2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Martua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(PBL)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Antonius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Pusat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Antosa,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Witri,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Prakarya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4(2),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21-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rjo.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Jpgsd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7(1),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-2590.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hanging="720" w:left="1309" w:right="1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Rochsan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gsih,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Kunusa,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asbey,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Anze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10(1).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mawati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Sukarno).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gku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(Student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Jigsaw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(Spec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Issue),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Sopiah,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Octob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-741).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styawa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rinuryono,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(Deskrip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30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Ponorogo).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kma,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13(1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68-73.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K),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4(4),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501"/>
        <w:sectPr>
          <w:pgMar w:bottom="280" w:footer="0" w:header="765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886-894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Mapping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Perspek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Wahana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(19),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979-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988.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Unggulan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Gubung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songo)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765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68pt;margin-top:37.25pt;width:20.8pt;height:13pt;mso-position-horizontal-relative:page;mso-position-vertical-relative:page;z-index:-16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109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