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82" w:right="2916"/>
      </w:pP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0D0D0D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80"/>
      </w:pPr>
      <w:r>
        <w:pict>
          <v:shape style="width:382.95pt;height:115.19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nya: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firstLine="708" w:left="588" w:right="7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beriman,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perniagaan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(yait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beriman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harta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wamu.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(QS.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Shaff: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-11)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firstLine="708"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rahmat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Sholawat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firstLine="708" w:left="58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Universitas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elaja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Kognit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ased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1883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M.Si.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00" w:lineRule="exact"/>
        <w:ind w:hanging="36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Fakultas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1"/>
        <w:ind w:left="4497" w:right="4026"/>
        <w:sectPr>
          <w:type w:val="continuous"/>
          <w:pgSz w:h="16840" w:w="11920"/>
          <w:pgMar w:bottom="280" w:left="1680" w:right="1580" w:top="1560"/>
        </w:sectPr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Sujarwo,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36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360" w:left="130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M.Ed.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rwo,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Fakultas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36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imewa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980" w:val="left"/>
        </w:tabs>
        <w:jc w:val="both"/>
        <w:spacing w:before="5" w:line="360" w:lineRule="auto"/>
        <w:ind w:hanging="360" w:left="130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101883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anjung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36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360" w:left="1309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firstLine="708" w:left="58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rnsi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aup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in.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2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Januari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741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inah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afit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60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201434007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Sz w:h="16840" w:w="11920"/>
      <w:pgMar w:bottom="280" w:left="1680" w:right="15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