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829" w:right="3341"/>
      </w:pP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5"/>
          <w:szCs w:val="15"/>
        </w:rPr>
        <w:jc w:val="left"/>
        <w:spacing w:before="2" w:line="140" w:lineRule="exact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spacing w:line="480" w:lineRule="auto"/>
        <w:ind w:left="588" w:right="66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</w:t>
      </w:r>
      <w:r>
        <w:rPr>
          <w:rFonts w:ascii="Times New Roman" w:cs="Times New Roman" w:eastAsia="Times New Roman" w:hAnsi="Times New Roman"/>
          <w:b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TABE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-1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</w:t>
      </w:r>
      <w:r>
        <w:rPr>
          <w:rFonts w:ascii="Times New Roman" w:cs="Times New Roman" w:eastAsia="Times New Roman" w:hAnsi="Times New Roman"/>
          <w:b/>
          <w:spacing w:val="-2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b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 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AHULU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10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-2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Anggapan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Dasar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TINJA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7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2.1.1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2.1.2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Learnin</w:t>
      </w:r>
      <w:r>
        <w:rPr>
          <w:rFonts w:ascii="Times New Roman" w:cs="Times New Roman" w:eastAsia="Times New Roman" w:hAnsi="Times New Roman"/>
          <w:i/>
          <w:spacing w:val="2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2.1.3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(Il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Alam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Sosia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)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761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</w:t>
      </w:r>
      <w:r>
        <w:rPr>
          <w:rFonts w:ascii="Times New Roman" w:cs="Times New Roman" w:eastAsia="Times New Roman" w:hAnsi="Times New Roman"/>
          <w:spacing w:val="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Hipot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34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both"/>
        <w:ind w:left="588" w:right="72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4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METODE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IA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b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b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spacing w:val="0"/>
          <w:w w:val="100"/>
          <w:sz w:val="24"/>
          <w:szCs w:val="24"/>
        </w:rPr>
        <w:t>35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  <w:sectPr>
          <w:type w:val="continuous"/>
          <w:pgSz w:h="16840" w:w="11920"/>
          <w:pgMar w:bottom="280" w:left="1680" w:right="1600" w:top="156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35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pat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itian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3.2.1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3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3.2.2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eli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Subjek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Seken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rio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9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3.4.1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38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3.4.2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Instru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3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Pengump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Dat</w:t>
      </w:r>
      <w:r>
        <w:rPr>
          <w:rFonts w:ascii="Times New Roman" w:cs="Times New Roman" w:eastAsia="Times New Roman" w:hAnsi="Times New Roman"/>
          <w:spacing w:val="2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54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Kri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H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1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4.1.1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4.1.2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4.1.3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5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74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4.1.4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-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85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bah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</w:t>
      </w:r>
      <w:r>
        <w:rPr>
          <w:rFonts w:ascii="Times New Roman" w:cs="Times New Roman" w:eastAsia="Times New Roman" w:hAnsi="Times New Roman"/>
          <w:spacing w:val="14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96</w:t>
      </w:r>
    </w:p>
    <w:p>
      <w:pPr>
        <w:rPr>
          <w:sz w:val="26"/>
          <w:szCs w:val="26"/>
        </w:rPr>
        <w:jc w:val="left"/>
        <w:spacing w:before="17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4.2.1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Menggu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Model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717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6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Based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96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4.2.2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101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214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4.2.3</w:t>
      </w:r>
      <w:r>
        <w:rPr>
          <w:rFonts w:ascii="Times New Roman" w:cs="Times New Roman" w:eastAsia="Times New Roman" w:hAnsi="Times New Roman"/>
          <w:spacing w:val="28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Respon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104</w:t>
      </w:r>
    </w:p>
    <w:p>
      <w:pPr>
        <w:rPr>
          <w:sz w:val="26"/>
          <w:szCs w:val="26"/>
        </w:rPr>
        <w:jc w:val="left"/>
        <w:spacing w:before="14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Sz w:h="16840" w:w="11920"/>
          <w:pgMar w:bottom="280" w:left="1680" w:right="1600" w:top="156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  </w:t>
      </w:r>
      <w:r>
        <w:rPr>
          <w:rFonts w:ascii="Times New Roman" w:cs="Times New Roman" w:eastAsia="Times New Roman" w:hAnsi="Times New Roman"/>
          <w:spacing w:val="4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KESIM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107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spacing w:before="29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Kesi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Sara</w:t>
      </w:r>
      <w:r>
        <w:rPr>
          <w:rFonts w:ascii="Times New Roman" w:cs="Times New Roman" w:eastAsia="Times New Roman" w:hAnsi="Times New Roman"/>
          <w:spacing w:val="6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107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FTAR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109</w:t>
      </w:r>
    </w:p>
    <w:p>
      <w:pPr>
        <w:rPr>
          <w:sz w:val="26"/>
          <w:szCs w:val="26"/>
        </w:rPr>
        <w:jc w:val="left"/>
        <w:spacing w:before="16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Sz w:h="16840" w:w="11920"/>
          <w:pgMar w:bottom="280" w:left="1680" w:right="1600" w:top="156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LAMPIR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7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........................................................................................................</w:t>
      </w:r>
      <w:r>
        <w:rPr>
          <w:rFonts w:ascii="Times New Roman" w:cs="Times New Roman" w:eastAsia="Times New Roman" w:hAnsi="Times New Roman"/>
          <w:spacing w:val="-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109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583" w:right="3011"/>
      </w:pP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color w:val="0D0D0D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TABEL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="220" w:lineRule="exact"/>
      </w:pPr>
      <w:r>
        <w:rPr>
          <w:sz w:val="22"/>
          <w:szCs w:val="22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IP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Penge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ahu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aksonomi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Pro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Kogn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ksonomi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oom</w:t>
      </w:r>
      <w:r>
        <w:rPr>
          <w:rFonts w:ascii="Times New Roman" w:cs="Times New Roman" w:eastAsia="Times New Roman" w:hAnsi="Times New Roman"/>
          <w:spacing w:val="-3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15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aks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mod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p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j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Probl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i/>
          <w:spacing w:val="2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sed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Learn</w:t>
      </w:r>
      <w:r>
        <w:rPr>
          <w:rFonts w:ascii="Times New Roman" w:cs="Times New Roman" w:eastAsia="Times New Roman" w:hAnsi="Times New Roman"/>
          <w:i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24"/>
          <w:szCs w:val="24"/>
        </w:rPr>
        <w:t>ng</w:t>
      </w:r>
      <w:r>
        <w:rPr>
          <w:rFonts w:ascii="Times New Roman" w:cs="Times New Roman" w:eastAsia="Times New Roman" w:hAnsi="Times New Roman"/>
          <w:i/>
          <w:spacing w:val="-1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Per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29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Kisi-Kisi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servasi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Siswa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Kisi-k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observa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guru.......................................................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44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Kisi-Kisi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gket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46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eun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kan</w:t>
      </w:r>
    </w:p>
    <w:p>
      <w:pPr>
        <w:rPr>
          <w:sz w:val="13"/>
          <w:szCs w:val="13"/>
        </w:rPr>
        <w:jc w:val="left"/>
        <w:spacing w:before="9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saan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Masyar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Disekitark</w:t>
      </w:r>
      <w:r>
        <w:rPr>
          <w:rFonts w:ascii="Times New Roman" w:cs="Times New Roman" w:eastAsia="Times New Roman" w:hAnsi="Times New Roman"/>
          <w:spacing w:val="2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47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Kekay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Budaya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Indonesia</w:t>
      </w:r>
      <w:r>
        <w:rPr>
          <w:rFonts w:ascii="Times New Roman" w:cs="Times New Roman" w:eastAsia="Times New Roman" w:hAnsi="Times New Roman"/>
          <w:spacing w:val="-27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49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III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Bab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Indon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Kaya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Budaya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op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C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Manfa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1723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Keber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m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Me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est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Bu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aya</w:t>
      </w:r>
      <w:r>
        <w:rPr>
          <w:rFonts w:ascii="Times New Roman" w:cs="Times New Roman" w:eastAsia="Times New Roman" w:hAnsi="Times New Roman"/>
          <w:spacing w:val="-2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51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Pra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us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60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4.2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64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4.3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Guru</w:t>
      </w:r>
      <w:r>
        <w:rPr>
          <w:rFonts w:ascii="Times New Roman" w:cs="Times New Roman" w:eastAsia="Times New Roman" w:hAnsi="Times New Roman"/>
          <w:spacing w:val="-2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66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4.4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67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4.5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68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4.6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71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4.7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4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75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4.8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76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4.9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Soal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du</w:t>
      </w:r>
      <w:r>
        <w:rPr>
          <w:rFonts w:ascii="Times New Roman" w:cs="Times New Roman" w:eastAsia="Times New Roman" w:hAnsi="Times New Roman"/>
          <w:spacing w:val="-33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79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4.10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Val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Dan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as</w:t>
      </w:r>
      <w:r>
        <w:rPr>
          <w:rFonts w:ascii="Times New Roman" w:cs="Times New Roman" w:eastAsia="Times New Roman" w:hAnsi="Times New Roman"/>
          <w:spacing w:val="1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81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4.11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Angket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e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spon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-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82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4.12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Ref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eksi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2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19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</w:t>
      </w:r>
      <w:r>
        <w:rPr>
          <w:rFonts w:ascii="Times New Roman" w:cs="Times New Roman" w:eastAsia="Times New Roman" w:hAnsi="Times New Roman"/>
          <w:spacing w:val="-3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83</w:t>
      </w:r>
    </w:p>
    <w:p>
      <w:pPr>
        <w:rPr>
          <w:sz w:val="13"/>
          <w:szCs w:val="13"/>
        </w:rPr>
        <w:jc w:val="left"/>
        <w:spacing w:before="6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4.13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Hasil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Sis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w</w:t>
      </w:r>
      <w:r>
        <w:rPr>
          <w:rFonts w:ascii="Times New Roman" w:cs="Times New Roman" w:eastAsia="Times New Roman" w:hAnsi="Times New Roman"/>
          <w:spacing w:val="18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86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  <w:sectPr>
          <w:pgSz w:h="16840" w:w="11920"/>
          <w:pgMar w:bottom="280" w:left="1680" w:right="1680" w:top="1560"/>
        </w:sectPr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bel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4.14</w:t>
      </w:r>
      <w:r>
        <w:rPr>
          <w:rFonts w:ascii="Times New Roman" w:cs="Times New Roman" w:eastAsia="Times New Roman" w:hAnsi="Times New Roman"/>
          <w:spacing w:val="5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Ob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s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erv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si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Gur</w:t>
      </w:r>
      <w:r>
        <w:rPr>
          <w:rFonts w:ascii="Times New Roman" w:cs="Times New Roman" w:eastAsia="Times New Roman" w:hAnsi="Times New Roman"/>
          <w:spacing w:val="4"/>
          <w:w w:val="100"/>
          <w:sz w:val="24"/>
          <w:szCs w:val="24"/>
        </w:rPr>
        <w:t>u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</w:t>
      </w:r>
      <w:r>
        <w:rPr>
          <w:rFonts w:ascii="Times New Roman" w:cs="Times New Roman" w:eastAsia="Times New Roman" w:hAnsi="Times New Roman"/>
          <w:spacing w:val="54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88</w:t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" w:line="220" w:lineRule="exact"/>
      </w:pPr>
      <w:r>
        <w:rPr>
          <w:sz w:val="22"/>
          <w:szCs w:val="22"/>
        </w:rPr>
      </w:r>
    </w:p>
    <w:tbl>
      <w:tblPr>
        <w:tblW w:type="auto" w:w="0"/>
        <w:tblLook w:val="01E0"/>
        <w:jc w:val="left"/>
        <w:tblInd w:type="dxa" w:w="548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27"/>
        </w:trPr>
        <w:tc>
          <w:tcPr>
            <w:tcW w:type="dxa" w:w="11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4.15</w:t>
            </w:r>
          </w:p>
        </w:tc>
        <w:tc>
          <w:tcPr>
            <w:tcW w:type="dxa" w:w="640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55" w:right="-2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Soal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du</w:t>
            </w:r>
            <w:r>
              <w:rPr>
                <w:rFonts w:ascii="Times New Roman" w:cs="Times New Roman" w:eastAsia="Times New Roman" w:hAnsi="Times New Roman"/>
                <w:spacing w:val="-33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</w:t>
            </w:r>
          </w:p>
        </w:tc>
        <w:tc>
          <w:tcPr>
            <w:tcW w:type="dxa" w:w="4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69"/>
              <w:ind w:lef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90</w:t>
            </w:r>
          </w:p>
        </w:tc>
      </w:tr>
      <w:tr>
        <w:trPr>
          <w:trHeight w:hRule="exact" w:val="414"/>
        </w:trPr>
        <w:tc>
          <w:tcPr>
            <w:tcW w:type="dxa" w:w="11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4.16</w:t>
            </w:r>
          </w:p>
        </w:tc>
        <w:tc>
          <w:tcPr>
            <w:tcW w:type="dxa" w:w="640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55" w:right="-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Val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Dan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ab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as</w:t>
            </w:r>
            <w:r>
              <w:rPr>
                <w:rFonts w:ascii="Times New Roman" w:cs="Times New Roman" w:eastAsia="Times New Roman" w:hAnsi="Times New Roman"/>
                <w:spacing w:val="15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.................................................................</w:t>
            </w:r>
          </w:p>
        </w:tc>
        <w:tc>
          <w:tcPr>
            <w:tcW w:type="dxa" w:w="4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92</w:t>
            </w:r>
          </w:p>
        </w:tc>
      </w:tr>
      <w:tr>
        <w:trPr>
          <w:trHeight w:hRule="exact" w:val="414"/>
        </w:trPr>
        <w:tc>
          <w:tcPr>
            <w:tcW w:type="dxa" w:w="11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4.17</w:t>
            </w:r>
          </w:p>
        </w:tc>
        <w:tc>
          <w:tcPr>
            <w:tcW w:type="dxa" w:w="640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55" w:right="-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Angket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spon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iswa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</w:t>
            </w:r>
          </w:p>
        </w:tc>
        <w:tc>
          <w:tcPr>
            <w:tcW w:type="dxa" w:w="4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93</w:t>
            </w:r>
          </w:p>
        </w:tc>
      </w:tr>
      <w:tr>
        <w:trPr>
          <w:trHeight w:hRule="exact" w:val="414"/>
        </w:trPr>
        <w:tc>
          <w:tcPr>
            <w:tcW w:type="dxa" w:w="11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4.18</w:t>
            </w:r>
          </w:p>
        </w:tc>
        <w:tc>
          <w:tcPr>
            <w:tcW w:type="dxa" w:w="640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55" w:right="-28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Ref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eksi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Penel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n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III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</w:t>
            </w:r>
          </w:p>
        </w:tc>
        <w:tc>
          <w:tcPr>
            <w:tcW w:type="dxa" w:w="4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94</w:t>
            </w:r>
          </w:p>
        </w:tc>
      </w:tr>
      <w:tr>
        <w:trPr>
          <w:trHeight w:hRule="exact" w:val="414"/>
        </w:trPr>
        <w:tc>
          <w:tcPr>
            <w:tcW w:type="dxa" w:w="11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4.19</w:t>
            </w:r>
          </w:p>
        </w:tc>
        <w:tc>
          <w:tcPr>
            <w:tcW w:type="dxa" w:w="640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55" w:right="-29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Ob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erv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-III</w:t>
            </w:r>
            <w:r>
              <w:rPr>
                <w:rFonts w:ascii="Times New Roman" w:cs="Times New Roman" w:eastAsia="Times New Roman" w:hAnsi="Times New Roman"/>
                <w:spacing w:val="-22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</w:t>
            </w:r>
          </w:p>
        </w:tc>
        <w:tc>
          <w:tcPr>
            <w:tcW w:type="dxa" w:w="4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8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98</w:t>
            </w:r>
          </w:p>
        </w:tc>
      </w:tr>
      <w:tr>
        <w:trPr>
          <w:trHeight w:hRule="exact" w:val="414"/>
        </w:trPr>
        <w:tc>
          <w:tcPr>
            <w:tcW w:type="dxa" w:w="11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4.20</w:t>
            </w:r>
          </w:p>
        </w:tc>
        <w:tc>
          <w:tcPr>
            <w:tcW w:type="dxa" w:w="640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Hasil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Ev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Sik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u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2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-III</w:t>
            </w:r>
            <w:r>
              <w:rPr>
                <w:rFonts w:ascii="Times New Roman" w:cs="Times New Roman" w:eastAsia="Times New Roman" w:hAnsi="Times New Roman"/>
                <w:spacing w:val="-36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type="dxa" w:w="4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102</w:t>
            </w:r>
          </w:p>
        </w:tc>
      </w:tr>
      <w:tr>
        <w:trPr>
          <w:trHeight w:hRule="exact" w:val="427"/>
        </w:trPr>
        <w:tc>
          <w:tcPr>
            <w:tcW w:type="dxa" w:w="1119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40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bel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4.21</w:t>
            </w:r>
          </w:p>
        </w:tc>
        <w:tc>
          <w:tcPr>
            <w:tcW w:type="dxa" w:w="6401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55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Angket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w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S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ascii="Times New Roman" w:cs="Times New Roman" w:eastAsia="Times New Roman" w:hAnsi="Times New Roman"/>
                <w:spacing w:val="-1"/>
                <w:w w:val="100"/>
                <w:sz w:val="24"/>
                <w:szCs w:val="24"/>
              </w:rPr>
              <w:t>l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us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ascii="Times New Roman" w:cs="Times New Roman" w:eastAsia="Times New Roman" w:hAns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-II</w:t>
            </w:r>
            <w:r>
              <w:rPr>
                <w:rFonts w:ascii="Times New Roman" w:cs="Times New Roman" w:eastAsia="Times New Roman" w:hAnsi="Times New Roman"/>
                <w:spacing w:val="18"/>
                <w:w w:val="100"/>
                <w:sz w:val="24"/>
                <w:szCs w:val="24"/>
              </w:rPr>
              <w:t>I</w:t>
            </w: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...............................................................</w:t>
            </w:r>
          </w:p>
        </w:tc>
        <w:tc>
          <w:tcPr>
            <w:tcW w:type="dxa" w:w="427"/>
            <w:tcBorders>
              <w:top w:color="auto" w:space="0" w:sz="6" w:val="nil"/>
              <w:left w:color="auto" w:space="0" w:sz="6" w:val="nil"/>
              <w:bottom w:color="auto" w:space="0" w:sz="6" w:val="nil"/>
              <w:right w:color="auto" w:space="0" w:sz="6" w:val="nil"/>
            </w:tcBorders>
          </w:tcPr>
          <w:p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  <w:jc w:val="left"/>
              <w:spacing w:before="56"/>
              <w:ind w:left="27"/>
            </w:pPr>
            <w:r>
              <w:rPr>
                <w:rFonts w:ascii="Times New Roman" w:cs="Times New Roman" w:eastAsia="Times New Roman" w:hAnsi="Times New Roman"/>
                <w:spacing w:val="0"/>
                <w:w w:val="100"/>
                <w:sz w:val="24"/>
                <w:szCs w:val="24"/>
              </w:rPr>
              <w:t>104</w:t>
            </w:r>
          </w:p>
        </w:tc>
      </w:tr>
    </w:tbl>
    <w:p>
      <w:pPr>
        <w:sectPr>
          <w:pgSz w:h="16840" w:w="11920"/>
          <w:pgMar w:bottom="280" w:left="1680" w:right="1620" w:top="1560"/>
        </w:sectPr>
      </w:pP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" w:line="260" w:lineRule="exact"/>
      </w:pPr>
      <w:r>
        <w:rPr>
          <w:sz w:val="26"/>
          <w:szCs w:val="26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center"/>
        <w:spacing w:before="29"/>
        <w:ind w:left="3443" w:right="2874"/>
      </w:pP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D</w:t>
      </w:r>
      <w:r>
        <w:rPr>
          <w:rFonts w:ascii="Times New Roman" w:cs="Times New Roman" w:eastAsia="Times New Roman" w:hAnsi="Times New Roman"/>
          <w:b/>
          <w:color w:val="0D0D0D"/>
          <w:spacing w:val="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F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AR</w:t>
      </w:r>
      <w:r>
        <w:rPr>
          <w:rFonts w:ascii="Times New Roman" w:cs="Times New Roman" w:eastAsia="Times New Roman" w:hAnsi="Times New Roman"/>
          <w:b/>
          <w:color w:val="0D0D0D"/>
          <w:spacing w:val="2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G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AMB</w:t>
      </w:r>
      <w:r>
        <w:rPr>
          <w:rFonts w:ascii="Times New Roman" w:cs="Times New Roman" w:eastAsia="Times New Roman" w:hAnsi="Times New Roman"/>
          <w:b/>
          <w:color w:val="0D0D0D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b/>
          <w:color w:val="0D0D0D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color w:val="000000"/>
          <w:spacing w:val="0"/>
          <w:w w:val="100"/>
          <w:sz w:val="24"/>
          <w:szCs w:val="24"/>
        </w:rPr>
      </w:r>
    </w:p>
    <w:p>
      <w:pPr>
        <w:rPr>
          <w:sz w:val="12"/>
          <w:szCs w:val="12"/>
        </w:rPr>
        <w:jc w:val="left"/>
        <w:spacing w:before="6" w:line="120" w:lineRule="exact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2.1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Kerangka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Berf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k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-35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33</w:t>
      </w:r>
    </w:p>
    <w:p>
      <w:pPr>
        <w:rPr>
          <w:sz w:val="13"/>
          <w:szCs w:val="13"/>
        </w:rPr>
        <w:jc w:val="left"/>
        <w:spacing w:before="8" w:line="120" w:lineRule="exact"/>
      </w:pPr>
      <w:r>
        <w:rPr>
          <w:sz w:val="13"/>
          <w:szCs w:val="13"/>
        </w:rPr>
      </w:r>
    </w:p>
    <w:p>
      <w:pPr>
        <w:rPr>
          <w:rFonts w:ascii="Times New Roman" w:cs="Times New Roman" w:eastAsia="Times New Roman" w:hAnsi="Times New Roman"/>
          <w:sz w:val="24"/>
          <w:szCs w:val="24"/>
        </w:rPr>
        <w:jc w:val="left"/>
        <w:ind w:left="588"/>
      </w:pP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Gamb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a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r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3.1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  </w:t>
      </w:r>
      <w:r>
        <w:rPr>
          <w:rFonts w:ascii="Times New Roman" w:cs="Times New Roman" w:eastAsia="Times New Roman" w:hAnsi="Times New Roman"/>
          <w:spacing w:val="46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Desa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n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Pene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l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t</w:t>
      </w:r>
      <w:r>
        <w:rPr>
          <w:rFonts w:ascii="Times New Roman" w:cs="Times New Roman" w:eastAsia="Times New Roman" w:hAnsi="Times New Roman"/>
          <w:spacing w:val="-1"/>
          <w:w w:val="100"/>
          <w:sz w:val="24"/>
          <w:szCs w:val="24"/>
        </w:rPr>
        <w:t>i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an</w:t>
      </w:r>
      <w:r>
        <w:rPr>
          <w:rFonts w:ascii="Times New Roman" w:cs="Times New Roman" w:eastAsia="Times New Roman" w:hAnsi="Times New Roman"/>
          <w:spacing w:val="-3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...............................................................</w:t>
      </w:r>
      <w:r>
        <w:rPr>
          <w:rFonts w:ascii="Times New Roman" w:cs="Times New Roman" w:eastAsia="Times New Roman" w:hAnsi="Times New Roman"/>
          <w:spacing w:val="1"/>
          <w:w w:val="100"/>
          <w:sz w:val="24"/>
          <w:szCs w:val="24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....</w:t>
      </w:r>
      <w:r>
        <w:rPr>
          <w:rFonts w:ascii="Times New Roman" w:cs="Times New Roman" w:eastAsia="Times New Roman" w:hAnsi="Times New Roman"/>
          <w:spacing w:val="-20"/>
          <w:w w:val="100"/>
          <w:sz w:val="24"/>
          <w:szCs w:val="24"/>
        </w:rPr>
        <w:t> </w:t>
      </w:r>
      <w:r>
        <w:rPr>
          <w:rFonts w:ascii="Times New Roman" w:cs="Times New Roman" w:eastAsia="Times New Roman" w:hAnsi="Times New Roman"/>
          <w:spacing w:val="0"/>
          <w:w w:val="100"/>
          <w:sz w:val="24"/>
          <w:szCs w:val="24"/>
        </w:rPr>
        <w:t>36</w:t>
      </w:r>
    </w:p>
    <w:sectPr>
      <w:pgSz w:h="16840" w:w="11920"/>
      <w:pgMar w:bottom="280" w:left="1680" w:right="1680" w:top="156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