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firstLine="3280" w:left="587" w:right="7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  <w:sectPr>
          <w:pgNumType w:start="4"/>
          <w:pgMar w:bottom="280" w:header="766" w:left="1680" w:right="1580" w:top="98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  <w:sectPr>
          <w:pgMar w:bottom="280" w:footer="0" w:header="766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567" w:left="1581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100615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567" w:left="1581" w:right="78"/>
      </w:pPr>
      <w:r>
        <w:rPr>
          <w:rFonts w:ascii="Times New Roman" w:cs="Times New Roman" w:eastAsia="Times New Roman" w:hAnsi="Times New Roman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100615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567" w:left="1581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100615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567" w:left="1581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4"/>
        <w:ind w:left="587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  <w:sectPr>
          <w:pgMar w:bottom="280" w:footer="0" w:header="766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AHASA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ign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lopm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161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162</w:t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  <w:sectPr>
          <w:pgMar w:bottom="280" w:footer="0" w:header="766" w:left="1680" w:right="1580" w:top="980"/>
          <w:head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39" w:right="297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  <w:sectPr>
          <w:pgNumType w:start="8"/>
          <w:pgMar w:bottom="280" w:footer="0" w:header="766" w:left="1680" w:right="1580" w:top="980"/>
          <w:head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3" w:right="312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2"/>
        <w:sectPr>
          <w:pgNumType w:start="9"/>
          <w:pgMar w:bottom="280" w:footer="0" w:header="766" w:left="1680" w:right="1580" w:top="980"/>
          <w:head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  <w:sectPr>
          <w:pgMar w:bottom="280" w:footer="0" w:header="766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  <w:sectPr>
          <w:pgMar w:bottom="280" w:footer="0" w:header="766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29" w:right="286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4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180</w:t>
      </w:r>
    </w:p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4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181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4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190</w:t>
      </w:r>
    </w:p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4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4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206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4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210</w:t>
      </w:r>
    </w:p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4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213</w:t>
      </w:r>
    </w:p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4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222</w:t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4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dul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224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4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227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4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229</w:t>
      </w:r>
    </w:p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4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231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4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234</w:t>
      </w:r>
    </w:p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4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237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4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238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4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239</w:t>
      </w:r>
    </w:p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4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240</w:t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4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241</w:t>
      </w:r>
    </w:p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100615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242</w:t>
      </w:r>
    </w:p>
    <w:sectPr>
      <w:pgMar w:bottom="280" w:footer="0" w:header="766" w:left="1680" w:right="1580" w:top="980"/>
      <w:headerReference r:id="rId8" w:type="default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0.99pt;margin-top:37.3pt;width:11.7313pt;height:13.04pt;mso-position-horizontal-relative:page;mso-position-vertical-relative:page;z-index:-440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9.35pt;margin-top:37.3pt;width:12.201pt;height:13.04pt;mso-position-horizontal-relative:page;mso-position-vertical-relative:page;z-index:-43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5.95pt;margin-top:37.3pt;width:16.5966pt;height:13.04pt;mso-position-horizontal-relative:page;mso-position-vertical-relative:page;z-index:-43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1.23pt;margin-top:37.3pt;width:11.5215pt;height:13.04pt;mso-position-horizontal-relative:page;mso-position-vertical-relative:page;z-index:-437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9.59pt;margin-top:37.3pt;width:11.9691pt;height:13.04pt;mso-position-horizontal-relative:page;mso-position-vertical-relative:page;z-index:-436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eader2.xml" Type="http://schemas.openxmlformats.org/officeDocument/2006/relationships/header"/><Relationship Id="rId6" Target="header3.xml" Type="http://schemas.openxmlformats.org/officeDocument/2006/relationships/header"/><Relationship Id="rId7" Target="header4.xml" Type="http://schemas.openxmlformats.org/officeDocument/2006/relationships/header"/><Relationship Id="rId8" Target="header5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