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Mengatasi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Langki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10.37304/p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ris.v2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1.3316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Manipu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dagogi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0.23887/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p2.v2i2.1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10.31004/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ia.v6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1.1041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1258.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7712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FIX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org/https: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.org/10.47492/j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9.2492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SIOMA: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3644.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Jufri,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Pythagor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nus.v3i1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Friska,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s.v10i2.130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40" w:val="left"/>
        </w:tabs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rdjoko,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Ghufron,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Urgensi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ndasar.v5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2.4528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ahussururi.,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Pendukung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kbud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  <w:sectPr>
          <w:pgNumType w:start="118"/>
          <w:pgMar w:bottom="280" w:header="1119" w:left="1680" w:right="1580" w:top="132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Herawan,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069" w:right="8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Agung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5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32.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ndex.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w/19826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Yandhar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(RME)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(RME)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Paundria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Anisah,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76.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s.uho.ac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Kerawang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Diakroni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163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10.24036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iss2/154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Herpra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Caswit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org/10.32884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as.v8i2.792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Supriatna,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pgsd.15.1.4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atı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sıs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Menıngk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ı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Sıs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1686.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.7115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ndekia.v5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osah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2396"/>
        <w:sectPr>
          <w:pgMar w:bottom="280" w:footer="0" w:header="1119" w:left="1680" w:right="1580" w:top="132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.org/10.4746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1.4182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nomatemat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rbantuan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Canva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sheet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OECD.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ework.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OECD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QALASADI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a/ar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ew/3919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erpre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10.3258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s.v3i1.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385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Techno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ndex.ph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est/artic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w/5685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tics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Internat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rategi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erasi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(RME)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Sesiomadi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6256.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10.31004/b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4.3215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Nuzu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adura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ahasisw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  <w:sectPr>
          <w:pgMar w:bottom="280" w:footer="0" w:header="1119" w:left="1680" w:right="1580" w:top="13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org/10.58192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populer.v3i1.1862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6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(Prosi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.proc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g.unik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x.php/sand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ka/ar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w/890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js.2020.v10.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Sapri,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 :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162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http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.org/10.310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2.2081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1,2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4355.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org/https: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.org/10.23969/jp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1.13004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Soebagyo,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210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nomatematika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Preprin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sf.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ndex.ph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ew/3591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73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Sriwant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Subekt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2020/2021.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sessme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Techno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Industr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(ICSTEIR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(Icst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assehr.k.210312.046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9"/>
        <w:sectPr>
          <w:pgMar w:bottom="280" w:footer="0" w:header="1119" w:left="1680" w:right="1580" w:top="13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ka-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 w:right="8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bogor.a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83%0Ah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bogor.a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ownl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8583/4411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fnand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Mokodenseho,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2063.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1.3197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Safwan.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ure: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org/10.24252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2a9</w:t>
      </w:r>
    </w:p>
    <w:sectPr>
      <w:pgMar w:bottom="280" w:footer="0" w:header="1119" w:left="1680" w:right="1580" w:top="132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8pt;margin-top:54.95pt;width:20.8pt;height:13pt;mso-position-horizontal-relative:page;mso-position-vertical-relative:page;z-index:-17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jurnal.unissula.ac.id/index.php/" TargetMode="External" Type="http://schemas.openxmlformats.org/officeDocument/2006/relationships/hyperlink"/><Relationship Id="rId6" Target="http://ojs.uho.ac.id/index.php/" TargetMode="External" Type="http://schemas.openxmlformats.org/officeDocument/2006/relationships/hyperlink"/><Relationship Id="rId7" Target="http://www.proceeding.unikal.ac.id/index.php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