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360" w:lineRule="auto"/>
        <w:ind w:left="486" w:right="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WTOON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IPAS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MENGUKUR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UTATIO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UPT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067775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711" w:lineRule="auto"/>
        <w:ind w:left="4048" w:right="35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70" w:right="2929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ROBBIL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AY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201434089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54"/>
      </w:pPr>
      <w:r>
        <w:pict>
          <v:shape style="width:139pt;height:139.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60" w:lineRule="auto"/>
        <w:ind w:left="1244" w:right="71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/>
        <w:ind w:left="4277" w:right="373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66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