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5" w:right="3285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3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ATA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NGA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2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spacing w:before="69"/>
              <w:ind w:left="202" w:right="186"/>
            </w:pP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1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TABEL</w:t>
            </w:r>
            <w:r>
              <w:rPr>
                <w:rFonts w:ascii="Times New Roman" w:cs="Times New Roman" w:eastAsia="Times New Roman" w:hAnsi="Times New Roman"/>
                <w:b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AMB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19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LAMPI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b/>
                <w:spacing w:val="-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   </w:t>
            </w:r>
            <w:r>
              <w:rPr>
                <w:rFonts w:ascii="Times New Roman" w:cs="Times New Roman" w:eastAsia="Times New Roman" w:hAnsi="Times New Roman"/>
                <w:b/>
                <w:spacing w:val="4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AHUL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-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2" w:right="2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kang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tia</w:t>
            </w:r>
            <w:r>
              <w:rPr>
                <w:rFonts w:ascii="Times New Roman" w:cs="Times New Roman" w:eastAsia="Times New Roman" w:hAnsi="Times New Roman"/>
                <w:spacing w:val="13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2" w:right="2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</w:p>
        </w:tc>
      </w:tr>
      <w:tr>
        <w:trPr>
          <w:trHeight w:hRule="exact" w:val="551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Iden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2" w:right="2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</w:p>
        </w:tc>
      </w:tr>
      <w:tr>
        <w:trPr>
          <w:trHeight w:hRule="exact" w:val="551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-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2" w:right="2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2" w:right="2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2" w:right="2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1.6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Manfa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Peneli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center"/>
              <w:ind w:left="202" w:right="201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b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JAUAN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PUS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AKA</w:t>
            </w:r>
            <w:r>
              <w:rPr>
                <w:rFonts w:ascii="Times New Roman" w:cs="Times New Roman" w:eastAsia="Times New Roman" w:hAnsi="Times New Roman"/>
                <w:b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2.1.1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</w:t>
            </w:r>
            <w:r>
              <w:rPr>
                <w:rFonts w:ascii="Times New Roman" w:cs="Times New Roman" w:eastAsia="Times New Roman" w:hAnsi="Times New Roman"/>
                <w:spacing w:val="1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2.1.2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Fung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-3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15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2.1.3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Manfa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16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2.1.4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Prinsip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18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2.1.5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Jenis-Jenis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19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2.1.6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Video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2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21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 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2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</w:tr>
      <w:tr>
        <w:trPr>
          <w:trHeight w:hRule="exact" w:val="496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606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2.2.1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oon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9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22</w:t>
            </w:r>
          </w:p>
        </w:tc>
      </w:tr>
    </w:tbl>
    <w:p>
      <w:pPr>
        <w:sectPr>
          <w:pgNumType w:start="5"/>
          <w:pgMar w:bottom="280" w:footer="754" w:left="1680" w:right="1660" w:top="1560"/>
          <w:footerReference r:id="rId4" w:type="default"/>
          <w:type w:val="continuous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563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2.2.2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bua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eo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oo</w:t>
            </w:r>
            <w:r>
              <w:rPr>
                <w:rFonts w:ascii="Times New Roman" w:cs="Times New Roman" w:eastAsia="Times New Roman" w:hAnsi="Times New Roman"/>
                <w:i/>
                <w:spacing w:val="1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23</w:t>
            </w:r>
          </w:p>
        </w:tc>
      </w:tr>
      <w:tr>
        <w:trPr>
          <w:trHeight w:hRule="exact" w:val="552"/>
        </w:trPr>
        <w:tc>
          <w:tcPr>
            <w:tcW w:type="dxa" w:w="563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2.2.3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ascii="Times New Roman" w:cs="Times New Roman" w:eastAsia="Times New Roman" w:hAnsi="Times New Roman"/>
                <w:i/>
                <w:spacing w:val="-1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28</w:t>
            </w:r>
          </w:p>
        </w:tc>
      </w:tr>
      <w:tr>
        <w:trPr>
          <w:trHeight w:hRule="exact" w:val="552"/>
        </w:trPr>
        <w:tc>
          <w:tcPr>
            <w:tcW w:type="dxa" w:w="563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2.2.4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Kekurang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-2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</w:t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(Il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Sosi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l)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29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2.3.1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IPA</w:t>
            </w:r>
            <w:r>
              <w:rPr>
                <w:rFonts w:ascii="Times New Roman" w:cs="Times New Roman" w:eastAsia="Times New Roman" w:hAnsi="Times New Roman"/>
                <w:spacing w:val="1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35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3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2.3.2</w:t>
            </w:r>
            <w:r>
              <w:rPr>
                <w:rFonts w:ascii="Times New Roman" w:cs="Times New Roman" w:eastAsia="Times New Roman" w:hAnsi="Times New Roman"/>
                <w:spacing w:val="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Computa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nal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Thi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gk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6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36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</w:t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asi,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tivi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Medi</w:t>
            </w:r>
            <w:r>
              <w:rPr>
                <w:rFonts w:ascii="Times New Roman" w:cs="Times New Roman" w:eastAsia="Times New Roman" w:hAnsi="Times New Roman"/>
                <w:spacing w:val="6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45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ffek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2.4.3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2.5</w:t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Kaj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49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2.6</w:t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Kerangka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Berf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51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3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ME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PENEL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54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3.1</w:t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Desa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54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3.2</w:t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Subje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pat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54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3.3</w:t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edur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tian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7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55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3.4</w:t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Instru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Pengumpu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Data</w:t>
            </w:r>
            <w:r>
              <w:rPr>
                <w:rFonts w:ascii="Times New Roman" w:cs="Times New Roman" w:eastAsia="Times New Roman" w:hAns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59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3.5</w:t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62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 w:right="-26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BAB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30"/>
            </w:pP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VHA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ascii="Times New Roman" w:cs="Times New Roman" w:eastAsia="Times New Roman" w:hAnsi="Times New Roman"/>
                <w:b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NEL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TIAN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b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BAHA</w:t>
            </w:r>
            <w:r>
              <w:rPr>
                <w:rFonts w:ascii="Times New Roman" w:cs="Times New Roman" w:eastAsia="Times New Roman" w:hAnsi="Times New Roman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b/>
                <w:spacing w:val="5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..........................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b/>
                <w:spacing w:val="0"/>
                <w:w w:val="100"/>
                <w:sz w:val="24"/>
                <w:szCs w:val="24"/>
              </w:rPr>
              <w:t>67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</w:t>
            </w:r>
          </w:p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67</w:t>
            </w:r>
          </w:p>
        </w:tc>
      </w:tr>
      <w:tr>
        <w:trPr>
          <w:trHeight w:hRule="exact" w:val="552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ebutuha</w:t>
            </w:r>
            <w:r>
              <w:rPr>
                <w:rFonts w:ascii="Times New Roman" w:cs="Times New Roman" w:eastAsia="Times New Roman" w:hAnsi="Times New Roman"/>
                <w:spacing w:val="4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67</w:t>
            </w:r>
          </w:p>
        </w:tc>
      </w:tr>
      <w:tr>
        <w:trPr>
          <w:trHeight w:hRule="exact" w:val="551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Peren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73</w:t>
            </w:r>
          </w:p>
        </w:tc>
      </w:tr>
      <w:tr>
        <w:trPr>
          <w:trHeight w:hRule="exact" w:val="495"/>
        </w:trPr>
        <w:tc>
          <w:tcPr>
            <w:tcW w:type="dxa" w:w="56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75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Penge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Produk</w:t>
            </w:r>
            <w:r>
              <w:rPr>
                <w:rFonts w:ascii="Times New Roman" w:cs="Times New Roman" w:eastAsia="Times New Roman" w:hAnsi="Times New Roman"/>
                <w:spacing w:val="-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80</w:t>
            </w:r>
          </w:p>
        </w:tc>
      </w:tr>
    </w:tbl>
    <w:p>
      <w:pPr>
        <w:sectPr>
          <w:pgMar w:bottom="280" w:footer="754" w:header="0" w:left="1680" w:right="1680" w:top="1560"/>
          <w:pgSz w:h="16840" w:w="1192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474"/>
            <w:vMerge w:val="restart"/>
            <w:tcBorders>
              <w:top w:color="auto" w:space="0" w:sz="6" w:val="nil"/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6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Pero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type="dxa" w:w="5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83</w:t>
            </w:r>
          </w:p>
        </w:tc>
      </w:tr>
      <w:tr>
        <w:trPr>
          <w:trHeight w:hRule="exact" w:val="552"/>
        </w:trPr>
        <w:tc>
          <w:tcPr>
            <w:tcW w:type="dxa" w:w="474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6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type="dxa" w:w="5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84</w:t>
            </w:r>
          </w:p>
        </w:tc>
      </w:tr>
      <w:tr>
        <w:trPr>
          <w:trHeight w:hRule="exact" w:val="552"/>
        </w:trPr>
        <w:tc>
          <w:tcPr>
            <w:tcW w:type="dxa" w:w="474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6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ascii="Times New Roman" w:cs="Times New Roman" w:eastAsia="Times New Roman" w:hAnsi="Times New Roman"/>
                <w:spacing w:val="19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</w:t>
            </w:r>
          </w:p>
        </w:tc>
        <w:tc>
          <w:tcPr>
            <w:tcW w:type="dxa" w:w="5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84</w:t>
            </w:r>
          </w:p>
        </w:tc>
      </w:tr>
      <w:tr>
        <w:trPr>
          <w:trHeight w:hRule="exact" w:val="552"/>
        </w:trPr>
        <w:tc>
          <w:tcPr>
            <w:tcW w:type="dxa" w:w="474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6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-2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type="dxa" w:w="5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85</w:t>
            </w:r>
          </w:p>
        </w:tc>
      </w:tr>
      <w:tr>
        <w:trPr>
          <w:trHeight w:hRule="exact" w:val="552"/>
        </w:trPr>
        <w:tc>
          <w:tcPr>
            <w:tcW w:type="dxa" w:w="474"/>
            <w:vMerge w:val=""/>
            <w:tcBorders>
              <w:left w:color="auto" w:space="0" w:sz="6" w:val="nil"/>
              <w:right w:color="auto" w:space="0" w:sz="6" w:val="nil"/>
            </w:tcBorders>
          </w:tcPr>
          <w:p/>
        </w:tc>
        <w:tc>
          <w:tcPr>
            <w:tcW w:type="dxa" w:w="6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Uji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ap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ngan</w:t>
            </w:r>
            <w:r>
              <w:rPr>
                <w:rFonts w:ascii="Times New Roman" w:cs="Times New Roman" w:eastAsia="Times New Roman" w:hAnsi="Times New Roman"/>
                <w:spacing w:val="-3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type="dxa" w:w="5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85</w:t>
            </w:r>
          </w:p>
        </w:tc>
      </w:tr>
      <w:tr>
        <w:trPr>
          <w:trHeight w:hRule="exact" w:val="552"/>
        </w:trPr>
        <w:tc>
          <w:tcPr>
            <w:tcW w:type="dxa" w:w="474"/>
            <w:vMerge w:val=""/>
            <w:tcBorders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/>
        </w:tc>
        <w:tc>
          <w:tcPr>
            <w:tcW w:type="dxa" w:w="6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3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4.1.9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Penyeb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poran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type="dxa" w:w="5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86</w:t>
            </w:r>
          </w:p>
        </w:tc>
      </w:tr>
      <w:tr>
        <w:trPr>
          <w:trHeight w:hRule="exact" w:val="496"/>
        </w:trPr>
        <w:tc>
          <w:tcPr>
            <w:tcW w:type="dxa" w:w="474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</w:t>
            </w:r>
          </w:p>
        </w:tc>
        <w:tc>
          <w:tcPr>
            <w:tcW w:type="dxa" w:w="683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194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bah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san</w:t>
            </w:r>
            <w:r>
              <w:rPr>
                <w:rFonts w:ascii="Times New Roman" w:cs="Times New Roman" w:eastAsia="Times New Roman" w:hAnsi="Times New Roman"/>
                <w:spacing w:val="-14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type="dxa" w:w="52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87</w:t>
            </w:r>
          </w:p>
        </w:tc>
      </w:tr>
    </w:tbl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owtoon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87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owtoon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15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Keprak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69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owtoon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line="360" w:lineRule="auto"/>
        <w:ind w:hanging="512" w:left="1669" w:right="16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surya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enggun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powtoon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92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5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Saran</w:t>
      </w:r>
      <w:r>
        <w:rPr>
          <w:rFonts w:ascii="Times New Roman" w:cs="Times New Roman" w:eastAsia="Times New Roman" w:hAnsi="Times New Roman"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PUS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AKA</w:t>
      </w:r>
      <w:r>
        <w:rPr>
          <w:rFonts w:ascii="Times New Roman" w:cs="Times New Roman" w:eastAsia="Times New Roman" w:hAnsi="Times New Roman"/>
          <w:b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8"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Mar w:bottom="280" w:footer="754" w:header="0" w:left="1680" w:right="1680" w:top="1560"/>
          <w:footerReference r:id="rId5" w:type="default"/>
          <w:pgSz w:h="16840" w:w="11920"/>
        </w:sectPr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LAMPIRA</w:t>
      </w:r>
      <w:r>
        <w:rPr>
          <w:rFonts w:ascii="Times New Roman" w:cs="Times New Roman" w:eastAsia="Times New Roman" w:hAnsi="Times New Roman"/>
          <w:b/>
          <w:spacing w:val="1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79" w:right="3016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9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96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Indi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2"/>
                <w:w w:val="100"/>
                <w:sz w:val="24"/>
                <w:szCs w:val="24"/>
              </w:rPr>
              <w:t>C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omputat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onal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Thing</w:t>
            </w:r>
            <w:r>
              <w:rPr>
                <w:rFonts w:ascii="Times New Roman" w:cs="Times New Roman" w:eastAsia="Times New Roman" w:hAnsi="Times New Roman"/>
                <w:i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i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i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i/>
                <w:spacing w:val="15"/>
                <w:w w:val="100"/>
                <w:sz w:val="24"/>
                <w:szCs w:val="24"/>
              </w:rPr>
              <w:t>g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242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39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Kriteria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Kelay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46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Kriteria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f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47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Kriteria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Vid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ascii="Times New Roman" w:cs="Times New Roman" w:eastAsia="Times New Roman" w:hAns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48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2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59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Ahli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Med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60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Kisi-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Ins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rum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Respon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Guru</w:t>
            </w:r>
            <w:r>
              <w:rPr>
                <w:rFonts w:ascii="Times New Roman" w:cs="Times New Roman" w:eastAsia="Times New Roman" w:hAns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61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ampuan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CT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61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Kriteria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63</w:t>
            </w:r>
          </w:p>
        </w:tc>
      </w:tr>
      <w:tr>
        <w:trPr>
          <w:trHeight w:hRule="exact" w:val="552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Kriteria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fektif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-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64</w:t>
            </w:r>
          </w:p>
        </w:tc>
      </w:tr>
      <w:tr>
        <w:trPr>
          <w:trHeight w:hRule="exact" w:val="496"/>
        </w:trPr>
        <w:tc>
          <w:tcPr>
            <w:tcW w:type="dxa" w:w="7313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Kriteria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bar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Kepr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isan</w:t>
            </w:r>
            <w:r>
              <w:rPr>
                <w:rFonts w:ascii="Times New Roman" w:cs="Times New Roman" w:eastAsia="Times New Roman" w:hAnsi="Times New Roman"/>
                <w:spacing w:val="57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</w:t>
            </w:r>
          </w:p>
        </w:tc>
        <w:tc>
          <w:tcPr>
            <w:tcW w:type="dxa" w:w="5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ind w:left="2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65</w:t>
            </w:r>
          </w:p>
        </w:tc>
      </w:tr>
    </w:tbl>
    <w:sectPr>
      <w:pgMar w:bottom="280" w:footer="754" w:header="0" w:left="1680" w:right="1680" w:top="156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5.05pt;margin-top:793.219pt;width:13.336pt;height:14pt;mso-position-horizontal-relative:page;mso-position-vertical-relative:page;z-index:-674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40"/>
                </w:pPr>
                <w: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4.35pt;margin-top:793.219pt;width:14.636pt;height:14pt;mso-position-horizontal-relative:page;mso-position-vertical-relative:page;z-index:-67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2.75pt;margin-top:793.219pt;width:17.972pt;height:14pt;mso-position-horizontal-relative:page;mso-position-vertical-relative:page;z-index:-67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v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footer3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