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6E0D" w14:textId="77777777" w:rsidR="000E3945" w:rsidRDefault="000E3945">
      <w:pPr>
        <w:spacing w:line="200" w:lineRule="exact"/>
      </w:pPr>
    </w:p>
    <w:p w14:paraId="487AC33C" w14:textId="77777777" w:rsidR="000E3945" w:rsidRDefault="000E3945">
      <w:pPr>
        <w:spacing w:line="200" w:lineRule="exact"/>
      </w:pPr>
    </w:p>
    <w:p w14:paraId="28A0BED2" w14:textId="77777777" w:rsidR="000E3945" w:rsidRDefault="000E3945">
      <w:pPr>
        <w:spacing w:line="260" w:lineRule="exact"/>
        <w:rPr>
          <w:sz w:val="26"/>
          <w:szCs w:val="26"/>
        </w:rPr>
      </w:pPr>
    </w:p>
    <w:p w14:paraId="39C558F4" w14:textId="77777777" w:rsidR="000E3945" w:rsidRDefault="00000000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62F25A3C" w14:textId="77777777" w:rsidR="000E3945" w:rsidRDefault="000E3945">
      <w:pPr>
        <w:spacing w:line="200" w:lineRule="exact"/>
      </w:pPr>
    </w:p>
    <w:p w14:paraId="067CA896" w14:textId="77777777" w:rsidR="000E3945" w:rsidRDefault="000E3945">
      <w:pPr>
        <w:spacing w:before="15" w:line="260" w:lineRule="exact"/>
        <w:rPr>
          <w:sz w:val="26"/>
          <w:szCs w:val="26"/>
        </w:rPr>
      </w:pPr>
    </w:p>
    <w:p w14:paraId="775C2E79" w14:textId="77777777" w:rsidR="000E3945" w:rsidRDefault="00000000">
      <w:pPr>
        <w:ind w:left="1333" w:right="8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PENGAR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 MODEL PEMB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TAL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ING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TICK </w:t>
      </w:r>
      <w:r>
        <w:rPr>
          <w:b/>
          <w:spacing w:val="1"/>
          <w:sz w:val="24"/>
          <w:szCs w:val="24"/>
        </w:rPr>
        <w:t>BE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EDIA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 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TERHA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AP 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 SI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WA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 LI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 SAHABAT</w:t>
      </w:r>
    </w:p>
    <w:p w14:paraId="266FC9B3" w14:textId="77777777" w:rsidR="000E3945" w:rsidRPr="00CB7BF3" w:rsidRDefault="00000000">
      <w:pPr>
        <w:ind w:left="2581" w:right="2114"/>
        <w:jc w:val="center"/>
        <w:rPr>
          <w:sz w:val="24"/>
          <w:szCs w:val="24"/>
          <w:lang w:val="fi-FI"/>
        </w:rPr>
      </w:pPr>
      <w:r w:rsidRPr="00CB7BF3">
        <w:rPr>
          <w:b/>
          <w:sz w:val="24"/>
          <w:szCs w:val="24"/>
          <w:lang w:val="fi-FI"/>
        </w:rPr>
        <w:t>KI</w:t>
      </w:r>
      <w:r w:rsidRPr="00CB7BF3">
        <w:rPr>
          <w:b/>
          <w:spacing w:val="1"/>
          <w:sz w:val="24"/>
          <w:szCs w:val="24"/>
          <w:lang w:val="fi-FI"/>
        </w:rPr>
        <w:t>T</w:t>
      </w:r>
      <w:r w:rsidRPr="00CB7BF3">
        <w:rPr>
          <w:b/>
          <w:sz w:val="24"/>
          <w:szCs w:val="24"/>
          <w:lang w:val="fi-FI"/>
        </w:rPr>
        <w:t xml:space="preserve">A KELAS V </w:t>
      </w:r>
      <w:r w:rsidRPr="00CB7BF3">
        <w:rPr>
          <w:b/>
          <w:spacing w:val="1"/>
          <w:sz w:val="24"/>
          <w:szCs w:val="24"/>
          <w:lang w:val="fi-FI"/>
        </w:rPr>
        <w:t>S</w:t>
      </w:r>
      <w:r w:rsidRPr="00CB7BF3">
        <w:rPr>
          <w:b/>
          <w:sz w:val="24"/>
          <w:szCs w:val="24"/>
          <w:lang w:val="fi-FI"/>
        </w:rPr>
        <w:t xml:space="preserve">D </w:t>
      </w:r>
      <w:r w:rsidRPr="00CB7BF3">
        <w:rPr>
          <w:b/>
          <w:spacing w:val="-3"/>
          <w:sz w:val="24"/>
          <w:szCs w:val="24"/>
          <w:lang w:val="fi-FI"/>
        </w:rPr>
        <w:t>N</w:t>
      </w:r>
      <w:r w:rsidRPr="00CB7BF3">
        <w:rPr>
          <w:b/>
          <w:sz w:val="24"/>
          <w:szCs w:val="24"/>
          <w:lang w:val="fi-FI"/>
        </w:rPr>
        <w:t>EG</w:t>
      </w:r>
      <w:r w:rsidRPr="00CB7BF3">
        <w:rPr>
          <w:b/>
          <w:spacing w:val="1"/>
          <w:sz w:val="24"/>
          <w:szCs w:val="24"/>
          <w:lang w:val="fi-FI"/>
        </w:rPr>
        <w:t>E</w:t>
      </w:r>
      <w:r w:rsidRPr="00CB7BF3">
        <w:rPr>
          <w:b/>
          <w:sz w:val="24"/>
          <w:szCs w:val="24"/>
          <w:lang w:val="fi-FI"/>
        </w:rPr>
        <w:t>RI 107461</w:t>
      </w:r>
    </w:p>
    <w:p w14:paraId="2999A7AE" w14:textId="77777777" w:rsidR="000E3945" w:rsidRPr="00CB7BF3" w:rsidRDefault="00000000">
      <w:pPr>
        <w:ind w:left="3172" w:right="2707"/>
        <w:jc w:val="center"/>
        <w:rPr>
          <w:sz w:val="24"/>
          <w:szCs w:val="24"/>
          <w:lang w:val="fi-FI"/>
        </w:rPr>
      </w:pPr>
      <w:r w:rsidRPr="00CB7BF3">
        <w:rPr>
          <w:b/>
          <w:sz w:val="24"/>
          <w:szCs w:val="24"/>
          <w:lang w:val="fi-FI"/>
        </w:rPr>
        <w:t>DE</w:t>
      </w:r>
      <w:r w:rsidRPr="00CB7BF3">
        <w:rPr>
          <w:b/>
          <w:spacing w:val="1"/>
          <w:sz w:val="24"/>
          <w:szCs w:val="24"/>
          <w:lang w:val="fi-FI"/>
        </w:rPr>
        <w:t>S</w:t>
      </w:r>
      <w:r w:rsidRPr="00CB7BF3">
        <w:rPr>
          <w:b/>
          <w:sz w:val="24"/>
          <w:szCs w:val="24"/>
          <w:lang w:val="fi-FI"/>
        </w:rPr>
        <w:t xml:space="preserve">A </w:t>
      </w:r>
      <w:r w:rsidRPr="00CB7BF3">
        <w:rPr>
          <w:b/>
          <w:spacing w:val="-1"/>
          <w:sz w:val="24"/>
          <w:szCs w:val="24"/>
          <w:lang w:val="fi-FI"/>
        </w:rPr>
        <w:t>P</w:t>
      </w:r>
      <w:r w:rsidRPr="00CB7BF3">
        <w:rPr>
          <w:b/>
          <w:sz w:val="24"/>
          <w:szCs w:val="24"/>
          <w:lang w:val="fi-FI"/>
        </w:rPr>
        <w:t>A</w:t>
      </w:r>
      <w:r w:rsidRPr="00CB7BF3">
        <w:rPr>
          <w:b/>
          <w:spacing w:val="-1"/>
          <w:sz w:val="24"/>
          <w:szCs w:val="24"/>
          <w:lang w:val="fi-FI"/>
        </w:rPr>
        <w:t>Y</w:t>
      </w:r>
      <w:r w:rsidRPr="00CB7BF3">
        <w:rPr>
          <w:b/>
          <w:sz w:val="24"/>
          <w:szCs w:val="24"/>
          <w:lang w:val="fi-FI"/>
        </w:rPr>
        <w:t>A LO</w:t>
      </w:r>
      <w:r w:rsidRPr="00CB7BF3">
        <w:rPr>
          <w:b/>
          <w:spacing w:val="-1"/>
          <w:sz w:val="24"/>
          <w:szCs w:val="24"/>
          <w:lang w:val="fi-FI"/>
        </w:rPr>
        <w:t>M</w:t>
      </w:r>
      <w:r w:rsidRPr="00CB7BF3">
        <w:rPr>
          <w:b/>
          <w:sz w:val="24"/>
          <w:szCs w:val="24"/>
          <w:lang w:val="fi-FI"/>
        </w:rPr>
        <w:t>BA</w:t>
      </w:r>
      <w:r w:rsidRPr="00CB7BF3">
        <w:rPr>
          <w:b/>
          <w:spacing w:val="-1"/>
          <w:sz w:val="24"/>
          <w:szCs w:val="24"/>
          <w:lang w:val="fi-FI"/>
        </w:rPr>
        <w:t>N</w:t>
      </w:r>
      <w:r w:rsidRPr="00CB7BF3">
        <w:rPr>
          <w:b/>
          <w:sz w:val="24"/>
          <w:szCs w:val="24"/>
          <w:lang w:val="fi-FI"/>
        </w:rPr>
        <w:t>G</w:t>
      </w:r>
    </w:p>
    <w:p w14:paraId="06C274EA" w14:textId="77777777" w:rsidR="000E3945" w:rsidRPr="00CB7BF3" w:rsidRDefault="000E3945">
      <w:pPr>
        <w:spacing w:before="2" w:line="140" w:lineRule="exact"/>
        <w:rPr>
          <w:sz w:val="15"/>
          <w:szCs w:val="15"/>
          <w:lang w:val="fi-FI"/>
        </w:rPr>
      </w:pPr>
    </w:p>
    <w:p w14:paraId="6D0BD90C" w14:textId="77777777" w:rsidR="000E3945" w:rsidRPr="00CB7BF3" w:rsidRDefault="000E3945">
      <w:pPr>
        <w:spacing w:line="200" w:lineRule="exact"/>
        <w:rPr>
          <w:lang w:val="fi-FI"/>
        </w:rPr>
      </w:pPr>
    </w:p>
    <w:p w14:paraId="7A92895B" w14:textId="77777777" w:rsidR="000E3945" w:rsidRPr="00CB7BF3" w:rsidRDefault="000E3945">
      <w:pPr>
        <w:spacing w:line="200" w:lineRule="exact"/>
        <w:rPr>
          <w:lang w:val="fi-FI"/>
        </w:rPr>
      </w:pPr>
    </w:p>
    <w:p w14:paraId="62AC6CC1" w14:textId="77777777" w:rsidR="000E3945" w:rsidRPr="00CB7BF3" w:rsidRDefault="00000000">
      <w:pPr>
        <w:ind w:left="3535" w:right="3072"/>
        <w:jc w:val="center"/>
        <w:rPr>
          <w:sz w:val="24"/>
          <w:szCs w:val="24"/>
          <w:lang w:val="fi-FI"/>
        </w:rPr>
      </w:pPr>
      <w:r w:rsidRPr="00CB7BF3">
        <w:rPr>
          <w:b/>
          <w:sz w:val="24"/>
          <w:szCs w:val="24"/>
          <w:u w:val="thick" w:color="000000"/>
          <w:lang w:val="fi-FI"/>
        </w:rPr>
        <w:t xml:space="preserve">RITA DWI </w:t>
      </w:r>
      <w:r w:rsidRPr="00CB7BF3">
        <w:rPr>
          <w:b/>
          <w:spacing w:val="-1"/>
          <w:sz w:val="24"/>
          <w:szCs w:val="24"/>
          <w:u w:val="thick" w:color="000000"/>
          <w:lang w:val="fi-FI"/>
        </w:rPr>
        <w:t>Y</w:t>
      </w:r>
      <w:r w:rsidRPr="00CB7BF3">
        <w:rPr>
          <w:b/>
          <w:sz w:val="24"/>
          <w:szCs w:val="24"/>
          <w:u w:val="thick" w:color="000000"/>
          <w:lang w:val="fi-FI"/>
        </w:rPr>
        <w:t>A</w:t>
      </w:r>
      <w:r w:rsidRPr="00CB7BF3">
        <w:rPr>
          <w:b/>
          <w:spacing w:val="-1"/>
          <w:sz w:val="24"/>
          <w:szCs w:val="24"/>
          <w:u w:val="thick" w:color="000000"/>
          <w:lang w:val="fi-FI"/>
        </w:rPr>
        <w:t>N</w:t>
      </w:r>
      <w:r w:rsidRPr="00CB7BF3">
        <w:rPr>
          <w:b/>
          <w:sz w:val="24"/>
          <w:szCs w:val="24"/>
          <w:u w:val="thick" w:color="000000"/>
          <w:lang w:val="fi-FI"/>
        </w:rPr>
        <w:t>TI</w:t>
      </w:r>
      <w:r w:rsidRPr="00CB7BF3">
        <w:rPr>
          <w:b/>
          <w:sz w:val="24"/>
          <w:szCs w:val="24"/>
          <w:lang w:val="fi-FI"/>
        </w:rPr>
        <w:t xml:space="preserve"> N</w:t>
      </w:r>
      <w:r w:rsidRPr="00CB7BF3">
        <w:rPr>
          <w:b/>
          <w:spacing w:val="-1"/>
          <w:sz w:val="24"/>
          <w:szCs w:val="24"/>
          <w:lang w:val="fi-FI"/>
        </w:rPr>
        <w:t>PM</w:t>
      </w:r>
      <w:r w:rsidRPr="00CB7BF3">
        <w:rPr>
          <w:b/>
          <w:sz w:val="24"/>
          <w:szCs w:val="24"/>
          <w:lang w:val="fi-FI"/>
        </w:rPr>
        <w:t>:201</w:t>
      </w:r>
      <w:r w:rsidRPr="00CB7BF3">
        <w:rPr>
          <w:b/>
          <w:spacing w:val="-1"/>
          <w:sz w:val="24"/>
          <w:szCs w:val="24"/>
          <w:lang w:val="fi-FI"/>
        </w:rPr>
        <w:t>4</w:t>
      </w:r>
      <w:r w:rsidRPr="00CB7BF3">
        <w:rPr>
          <w:b/>
          <w:sz w:val="24"/>
          <w:szCs w:val="24"/>
          <w:lang w:val="fi-FI"/>
        </w:rPr>
        <w:t>34225</w:t>
      </w:r>
    </w:p>
    <w:p w14:paraId="0BD51C55" w14:textId="77777777" w:rsidR="000E3945" w:rsidRPr="00CB7BF3" w:rsidRDefault="000E3945">
      <w:pPr>
        <w:spacing w:before="1" w:line="140" w:lineRule="exact"/>
        <w:rPr>
          <w:sz w:val="15"/>
          <w:szCs w:val="15"/>
          <w:lang w:val="fi-FI"/>
        </w:rPr>
      </w:pPr>
    </w:p>
    <w:p w14:paraId="09AC91CB" w14:textId="77777777" w:rsidR="000E3945" w:rsidRPr="00CB7BF3" w:rsidRDefault="000E3945">
      <w:pPr>
        <w:spacing w:line="200" w:lineRule="exact"/>
        <w:rPr>
          <w:lang w:val="fi-FI"/>
        </w:rPr>
      </w:pPr>
    </w:p>
    <w:p w14:paraId="3C61D2F7" w14:textId="77777777" w:rsidR="000E3945" w:rsidRPr="00CB7BF3" w:rsidRDefault="000E3945">
      <w:pPr>
        <w:spacing w:line="200" w:lineRule="exact"/>
        <w:rPr>
          <w:lang w:val="fi-FI"/>
        </w:rPr>
      </w:pPr>
    </w:p>
    <w:p w14:paraId="0FE72CBE" w14:textId="77777777" w:rsidR="000E3945" w:rsidRPr="00CB7BF3" w:rsidRDefault="00000000">
      <w:pPr>
        <w:ind w:left="588" w:right="82" w:firstLine="720"/>
        <w:jc w:val="both"/>
        <w:rPr>
          <w:sz w:val="24"/>
          <w:szCs w:val="24"/>
          <w:lang w:val="fi-FI"/>
        </w:rPr>
      </w:pPr>
      <w:r w:rsidRPr="00CB7BF3">
        <w:rPr>
          <w:spacing w:val="1"/>
          <w:sz w:val="24"/>
          <w:szCs w:val="24"/>
          <w:lang w:val="fi-FI"/>
        </w:rPr>
        <w:t>P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n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l</w:t>
      </w:r>
      <w:r w:rsidRPr="00CB7BF3">
        <w:rPr>
          <w:spacing w:val="1"/>
          <w:sz w:val="24"/>
          <w:szCs w:val="24"/>
          <w:lang w:val="fi-FI"/>
        </w:rPr>
        <w:t>i</w:t>
      </w:r>
      <w:r w:rsidRPr="00CB7BF3">
        <w:rPr>
          <w:sz w:val="24"/>
          <w:szCs w:val="24"/>
          <w:lang w:val="fi-FI"/>
        </w:rPr>
        <w:t>t</w:t>
      </w:r>
      <w:r w:rsidRPr="00CB7BF3">
        <w:rPr>
          <w:spacing w:val="1"/>
          <w:sz w:val="24"/>
          <w:szCs w:val="24"/>
          <w:lang w:val="fi-FI"/>
        </w:rPr>
        <w:t>i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n</w:t>
      </w:r>
      <w:r w:rsidRPr="00CB7BF3">
        <w:rPr>
          <w:spacing w:val="2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ini</w:t>
      </w:r>
      <w:r w:rsidRPr="00CB7BF3">
        <w:rPr>
          <w:spacing w:val="3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b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rtuju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n untuk</w:t>
      </w:r>
      <w:r w:rsidRPr="00CB7BF3">
        <w:rPr>
          <w:spacing w:val="3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meng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tahui</w:t>
      </w:r>
      <w:r w:rsidRPr="00CB7BF3">
        <w:rPr>
          <w:spacing w:val="2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p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ng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ruh</w:t>
      </w:r>
      <w:r w:rsidRPr="00CB7BF3">
        <w:rPr>
          <w:spacing w:val="2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model</w:t>
      </w:r>
      <w:r w:rsidRPr="00CB7BF3">
        <w:rPr>
          <w:spacing w:val="2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p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mbel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ja</w:t>
      </w:r>
      <w:r w:rsidRPr="00CB7BF3">
        <w:rPr>
          <w:spacing w:val="-1"/>
          <w:sz w:val="24"/>
          <w:szCs w:val="24"/>
          <w:lang w:val="fi-FI"/>
        </w:rPr>
        <w:t>ra</w:t>
      </w:r>
      <w:r w:rsidRPr="00CB7BF3">
        <w:rPr>
          <w:sz w:val="24"/>
          <w:szCs w:val="24"/>
          <w:lang w:val="fi-FI"/>
        </w:rPr>
        <w:t xml:space="preserve">n </w:t>
      </w:r>
      <w:r w:rsidRPr="00CB7BF3">
        <w:rPr>
          <w:i/>
          <w:sz w:val="24"/>
          <w:szCs w:val="24"/>
          <w:lang w:val="fi-FI"/>
        </w:rPr>
        <w:t>ta</w:t>
      </w:r>
      <w:r w:rsidRPr="00CB7BF3">
        <w:rPr>
          <w:i/>
          <w:spacing w:val="1"/>
          <w:sz w:val="24"/>
          <w:szCs w:val="24"/>
          <w:lang w:val="fi-FI"/>
        </w:rPr>
        <w:t>l</w:t>
      </w:r>
      <w:r w:rsidRPr="00CB7BF3">
        <w:rPr>
          <w:i/>
          <w:spacing w:val="-1"/>
          <w:sz w:val="24"/>
          <w:szCs w:val="24"/>
          <w:lang w:val="fi-FI"/>
        </w:rPr>
        <w:t>k</w:t>
      </w:r>
      <w:r w:rsidRPr="00CB7BF3">
        <w:rPr>
          <w:i/>
          <w:sz w:val="24"/>
          <w:szCs w:val="24"/>
          <w:lang w:val="fi-FI"/>
        </w:rPr>
        <w:t>ing</w:t>
      </w:r>
      <w:r w:rsidRPr="00CB7BF3">
        <w:rPr>
          <w:i/>
          <w:spacing w:val="1"/>
          <w:sz w:val="24"/>
          <w:szCs w:val="24"/>
          <w:lang w:val="fi-FI"/>
        </w:rPr>
        <w:t xml:space="preserve"> </w:t>
      </w:r>
      <w:r w:rsidRPr="00CB7BF3">
        <w:rPr>
          <w:i/>
          <w:sz w:val="24"/>
          <w:szCs w:val="24"/>
          <w:lang w:val="fi-FI"/>
        </w:rPr>
        <w:t>st</w:t>
      </w:r>
      <w:r w:rsidRPr="00CB7BF3">
        <w:rPr>
          <w:i/>
          <w:spacing w:val="1"/>
          <w:sz w:val="24"/>
          <w:szCs w:val="24"/>
          <w:lang w:val="fi-FI"/>
        </w:rPr>
        <w:t>i</w:t>
      </w:r>
      <w:r w:rsidRPr="00CB7BF3">
        <w:rPr>
          <w:i/>
          <w:spacing w:val="-1"/>
          <w:sz w:val="24"/>
          <w:szCs w:val="24"/>
          <w:lang w:val="fi-FI"/>
        </w:rPr>
        <w:t>c</w:t>
      </w:r>
      <w:r w:rsidRPr="00CB7BF3">
        <w:rPr>
          <w:i/>
          <w:sz w:val="24"/>
          <w:szCs w:val="24"/>
          <w:lang w:val="fi-FI"/>
        </w:rPr>
        <w:t>k</w:t>
      </w:r>
      <w:r w:rsidRPr="00CB7BF3">
        <w:rPr>
          <w:i/>
          <w:spacing w:val="1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b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rb</w:t>
      </w:r>
      <w:r w:rsidRPr="00CB7BF3">
        <w:rPr>
          <w:spacing w:val="-2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ntuan</w:t>
      </w:r>
      <w:r w:rsidRPr="00CB7BF3">
        <w:rPr>
          <w:spacing w:val="2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media tongkat</w:t>
      </w:r>
      <w:r w:rsidRPr="00CB7BF3">
        <w:rPr>
          <w:spacing w:val="1"/>
          <w:sz w:val="24"/>
          <w:szCs w:val="24"/>
          <w:lang w:val="fi-FI"/>
        </w:rPr>
        <w:t xml:space="preserve"> 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jaib</w:t>
      </w:r>
      <w:r w:rsidRPr="00CB7BF3">
        <w:rPr>
          <w:spacing w:val="1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te</w:t>
      </w:r>
      <w:r w:rsidRPr="00CB7BF3">
        <w:rPr>
          <w:spacing w:val="-1"/>
          <w:sz w:val="24"/>
          <w:szCs w:val="24"/>
          <w:lang w:val="fi-FI"/>
        </w:rPr>
        <w:t>r</w:t>
      </w:r>
      <w:r w:rsidRPr="00CB7BF3">
        <w:rPr>
          <w:sz w:val="24"/>
          <w:szCs w:val="24"/>
          <w:lang w:val="fi-FI"/>
        </w:rPr>
        <w:t>h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d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p</w:t>
      </w:r>
      <w:r w:rsidRPr="00CB7BF3">
        <w:rPr>
          <w:spacing w:val="1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h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sil</w:t>
      </w:r>
      <w:r w:rsidRPr="00CB7BF3">
        <w:rPr>
          <w:spacing w:val="2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b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laj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r si</w:t>
      </w:r>
      <w:r w:rsidRPr="00CB7BF3">
        <w:rPr>
          <w:spacing w:val="1"/>
          <w:sz w:val="24"/>
          <w:szCs w:val="24"/>
          <w:lang w:val="fi-FI"/>
        </w:rPr>
        <w:t>s</w:t>
      </w:r>
      <w:r w:rsidRPr="00CB7BF3">
        <w:rPr>
          <w:spacing w:val="2"/>
          <w:sz w:val="24"/>
          <w:szCs w:val="24"/>
          <w:lang w:val="fi-FI"/>
        </w:rPr>
        <w:t>w</w:t>
      </w:r>
      <w:r w:rsidRPr="00CB7BF3">
        <w:rPr>
          <w:sz w:val="24"/>
          <w:szCs w:val="24"/>
          <w:lang w:val="fi-FI"/>
        </w:rPr>
        <w:t>a p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da p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meb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laj</w:t>
      </w:r>
      <w:r w:rsidRPr="00CB7BF3">
        <w:rPr>
          <w:spacing w:val="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r</w:t>
      </w:r>
      <w:r w:rsidRPr="00CB7BF3">
        <w:rPr>
          <w:spacing w:val="-2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n</w:t>
      </w:r>
      <w:r w:rsidRPr="00CB7BF3">
        <w:rPr>
          <w:spacing w:val="24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te</w:t>
      </w:r>
      <w:r w:rsidRPr="00CB7BF3">
        <w:rPr>
          <w:spacing w:val="2"/>
          <w:sz w:val="24"/>
          <w:szCs w:val="24"/>
          <w:lang w:val="fi-FI"/>
        </w:rPr>
        <w:t>m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t</w:t>
      </w:r>
      <w:r w:rsidRPr="00CB7BF3">
        <w:rPr>
          <w:spacing w:val="1"/>
          <w:sz w:val="24"/>
          <w:szCs w:val="24"/>
          <w:lang w:val="fi-FI"/>
        </w:rPr>
        <w:t>i</w:t>
      </w:r>
      <w:r w:rsidRPr="00CB7BF3">
        <w:rPr>
          <w:sz w:val="24"/>
          <w:szCs w:val="24"/>
          <w:lang w:val="fi-FI"/>
        </w:rPr>
        <w:t>k</w:t>
      </w:r>
      <w:r w:rsidRPr="00CB7BF3">
        <w:rPr>
          <w:spacing w:val="24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tema</w:t>
      </w:r>
      <w:r w:rsidRPr="00CB7BF3">
        <w:rPr>
          <w:spacing w:val="23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l</w:t>
      </w:r>
      <w:r w:rsidRPr="00CB7BF3">
        <w:rPr>
          <w:spacing w:val="1"/>
          <w:sz w:val="24"/>
          <w:szCs w:val="24"/>
          <w:lang w:val="fi-FI"/>
        </w:rPr>
        <w:t>i</w:t>
      </w:r>
      <w:r w:rsidRPr="00CB7BF3">
        <w:rPr>
          <w:sz w:val="24"/>
          <w:szCs w:val="24"/>
          <w:lang w:val="fi-FI"/>
        </w:rPr>
        <w:t>ngkung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n</w:t>
      </w:r>
      <w:r w:rsidRPr="00CB7BF3">
        <w:rPr>
          <w:spacing w:val="24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s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pacing w:val="2"/>
          <w:sz w:val="24"/>
          <w:szCs w:val="24"/>
          <w:lang w:val="fi-FI"/>
        </w:rPr>
        <w:t>h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b</w:t>
      </w:r>
      <w:r w:rsidRPr="00CB7BF3">
        <w:rPr>
          <w:spacing w:val="-1"/>
          <w:sz w:val="24"/>
          <w:szCs w:val="24"/>
          <w:lang w:val="fi-FI"/>
        </w:rPr>
        <w:t>a</w:t>
      </w:r>
      <w:r w:rsidRPr="00CB7BF3">
        <w:rPr>
          <w:sz w:val="24"/>
          <w:szCs w:val="24"/>
          <w:lang w:val="fi-FI"/>
        </w:rPr>
        <w:t>t</w:t>
      </w:r>
      <w:r w:rsidRPr="00CB7BF3">
        <w:rPr>
          <w:spacing w:val="27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ki</w:t>
      </w:r>
      <w:r w:rsidRPr="00CB7BF3">
        <w:rPr>
          <w:spacing w:val="1"/>
          <w:sz w:val="24"/>
          <w:szCs w:val="24"/>
          <w:lang w:val="fi-FI"/>
        </w:rPr>
        <w:t>t</w:t>
      </w:r>
      <w:r w:rsidRPr="00CB7BF3">
        <w:rPr>
          <w:sz w:val="24"/>
          <w:szCs w:val="24"/>
          <w:lang w:val="fi-FI"/>
        </w:rPr>
        <w:t>a</w:t>
      </w:r>
      <w:r w:rsidRPr="00CB7BF3">
        <w:rPr>
          <w:spacing w:val="23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k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las</w:t>
      </w:r>
      <w:r w:rsidRPr="00CB7BF3">
        <w:rPr>
          <w:spacing w:val="24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V</w:t>
      </w:r>
      <w:r w:rsidRPr="00CB7BF3">
        <w:rPr>
          <w:spacing w:val="25"/>
          <w:sz w:val="24"/>
          <w:szCs w:val="24"/>
          <w:lang w:val="fi-FI"/>
        </w:rPr>
        <w:t xml:space="preserve"> </w:t>
      </w:r>
      <w:r w:rsidRPr="00CB7BF3">
        <w:rPr>
          <w:spacing w:val="1"/>
          <w:sz w:val="24"/>
          <w:szCs w:val="24"/>
          <w:lang w:val="fi-FI"/>
        </w:rPr>
        <w:t>S</w:t>
      </w:r>
      <w:r w:rsidRPr="00CB7BF3">
        <w:rPr>
          <w:sz w:val="24"/>
          <w:szCs w:val="24"/>
          <w:lang w:val="fi-FI"/>
        </w:rPr>
        <w:t>D</w:t>
      </w:r>
      <w:r w:rsidRPr="00CB7BF3">
        <w:rPr>
          <w:spacing w:val="23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N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pacing w:val="2"/>
          <w:sz w:val="24"/>
          <w:szCs w:val="24"/>
          <w:lang w:val="fi-FI"/>
        </w:rPr>
        <w:t>g</w:t>
      </w:r>
      <w:r w:rsidRPr="00CB7BF3">
        <w:rPr>
          <w:spacing w:val="-1"/>
          <w:sz w:val="24"/>
          <w:szCs w:val="24"/>
          <w:lang w:val="fi-FI"/>
        </w:rPr>
        <w:t>e</w:t>
      </w:r>
      <w:r w:rsidRPr="00CB7BF3">
        <w:rPr>
          <w:sz w:val="24"/>
          <w:szCs w:val="24"/>
          <w:lang w:val="fi-FI"/>
        </w:rPr>
        <w:t>ri</w:t>
      </w:r>
      <w:r w:rsidRPr="00CB7BF3">
        <w:rPr>
          <w:spacing w:val="26"/>
          <w:sz w:val="24"/>
          <w:szCs w:val="24"/>
          <w:lang w:val="fi-FI"/>
        </w:rPr>
        <w:t xml:space="preserve"> </w:t>
      </w:r>
      <w:r w:rsidRPr="00CB7BF3">
        <w:rPr>
          <w:sz w:val="24"/>
          <w:szCs w:val="24"/>
          <w:lang w:val="fi-FI"/>
        </w:rPr>
        <w:t>107461</w:t>
      </w:r>
    </w:p>
    <w:p w14:paraId="32AC34CA" w14:textId="77777777" w:rsidR="000E3945" w:rsidRDefault="00000000">
      <w:pPr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Lomb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quasy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test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posttest 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ol  grou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>.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107461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38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posttest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74,44  (k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ik)  lebih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 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posttest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62 (k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t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1,9447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1,6882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9447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</w:p>
    <w:p w14:paraId="1371F2F7" w14:textId="77777777" w:rsidR="000E3945" w:rsidRDefault="00000000">
      <w:pPr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1,6882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lk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 tongkat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107461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tahun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2023/2024.</w:t>
      </w:r>
    </w:p>
    <w:p w14:paraId="1582AF72" w14:textId="77777777" w:rsidR="000E3945" w:rsidRDefault="000E3945">
      <w:pPr>
        <w:spacing w:before="16" w:line="260" w:lineRule="exact"/>
        <w:rPr>
          <w:sz w:val="26"/>
          <w:szCs w:val="26"/>
        </w:rPr>
      </w:pPr>
    </w:p>
    <w:p w14:paraId="5191675A" w14:textId="641D17F1" w:rsidR="00CB7BF3" w:rsidRDefault="00000000">
      <w:pPr>
        <w:ind w:left="588" w:right="194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4B2C70A9" w14:textId="77777777" w:rsidR="00CB7BF3" w:rsidRDefault="00CB7B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0DAFC5" w14:textId="4FA2F8D0" w:rsidR="000E3945" w:rsidRDefault="00877019">
      <w:pPr>
        <w:ind w:left="588" w:right="1947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FB7376" wp14:editId="18F667CF">
            <wp:simplePos x="0" y="0"/>
            <wp:positionH relativeFrom="column">
              <wp:posOffset>-857250</wp:posOffset>
            </wp:positionH>
            <wp:positionV relativeFrom="paragraph">
              <wp:posOffset>-933451</wp:posOffset>
            </wp:positionV>
            <wp:extent cx="7105650" cy="10040627"/>
            <wp:effectExtent l="0" t="0" r="0" b="0"/>
            <wp:wrapNone/>
            <wp:docPr id="1376058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528" cy="100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945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45DA"/>
    <w:multiLevelType w:val="multilevel"/>
    <w:tmpl w:val="0060CF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70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45"/>
    <w:rsid w:val="000E3945"/>
    <w:rsid w:val="0085631E"/>
    <w:rsid w:val="00877019"/>
    <w:rsid w:val="00C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1613"/>
  <w15:docId w15:val="{EAD1247F-A464-442F-9F8E-B6A3A12F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2024-09-21T08:51:00Z</dcterms:created>
  <dcterms:modified xsi:type="dcterms:W3CDTF">2024-09-21T08:55:00Z</dcterms:modified>
</cp:coreProperties>
</file>