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0" w:right="29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Assalamu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arohmatullohi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76"/>
      </w:pPr>
      <w:r>
        <w:pict>
          <v:shape style="width:388.04pt;height:94.3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679" w:left="58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679" w:left="588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tanpa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tno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  <w:sectPr>
          <w:pgNumType w:start="3"/>
          <w:pgMar w:bottom="280" w:footer="104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58" w:left="946" w:right="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nguji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upulu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nguji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mendidik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948" w:right="76"/>
        <w:sectPr>
          <w:pgMar w:bottom="280" w:footer="1040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948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shrun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Mukmin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6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sectPr>
      <w:pgMar w:bottom="280" w:footer="104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9pt;margin-top:778.92pt;width:14.08pt;height:14pt;mso-position-horizontal-relative:page;mso-position-vertical-relative:page;z-index:-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i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