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829" w:right="3261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480" w:lineRule="auto"/>
        <w:ind w:firstLine="6805" w:left="588" w:right="2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PENGANTA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xi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HULU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TINJ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spacing w:val="-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13</w:t>
      </w:r>
    </w:p>
    <w:p>
      <w:pPr>
        <w:rPr>
          <w:sz w:val="24"/>
          <w:szCs w:val="24"/>
        </w:rPr>
        <w:jc w:val="left"/>
        <w:spacing w:before="5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9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Ajaib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94"/>
        <w:sectPr>
          <w:pgMar w:bottom="280" w:footer="1040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spacing w:before="29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an............................................................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46</w:t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Hipotesi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mpel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ndikator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40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582" w:right="3015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2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Didik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3.7Asp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rhitung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riptif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ntro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8"/>
          <w:pgMar w:bottom="280" w:footer="1040" w:header="0" w:left="1680" w:right="1680" w:top="156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NumType w:start="9"/>
          <w:pgMar w:bottom="280" w:footer="1040" w:header="0" w:left="1680" w:right="16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Homogenitas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 w:line="260" w:lineRule="exact"/>
        <w:ind w:left="3443" w:right="2876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29"/>
        <w:ind w:right="2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Ajaib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6"/>
        <w:sectPr>
          <w:pgMar w:bottom="280" w:footer="1040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pok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336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ontrol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mali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ntrol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Distribusi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ontro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n117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siona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140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158</w:t>
      </w:r>
    </w:p>
    <w:sectPr>
      <w:pgMar w:bottom="280" w:footer="1040" w:header="0" w:left="1680" w:right="16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49pt;margin-top:778.92pt;width:10.568pt;height:14pt;mso-position-horizontal-relative:page;mso-position-vertical-relative:page;z-index:-2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1pt;margin-top:778.92pt;width:13.952pt;height:14pt;mso-position-horizontal-relative:page;mso-position-vertical-relative:page;z-index:-27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13pt;margin-top:778.92pt;width:19.324pt;height:14pt;mso-position-horizontal-relative:page;mso-position-vertical-relative:page;z-index:-27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i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49pt;margin-top:778.92pt;width:12.712pt;height:14pt;mso-position-horizontal-relative:page;mso-position-vertical-relative:page;z-index:-27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i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