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4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PENGAN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47"/>
      </w:pPr>
      <w:r>
        <w:pict>
          <v:shape style="width:381.57pt;height:110.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5"/>
        <w:ind w:left="58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rniagaan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lamatkan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mudari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dih?(1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riman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bagimu,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360" w:left="58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101893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jo”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hanging="36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2"/>
        <w:ind w:left="4491" w:right="4021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1893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9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828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23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191434070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2"/>
        <w:ind w:left="4469" w:right="4003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ii</w:t>
      </w:r>
    </w:p>
    <w:sectPr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