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241" w:right="2747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8" w:right="4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srin,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3225.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359" w:lineRule="auto"/>
        <w:ind w:hanging="480" w:left="1068" w:right="10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Prosiding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Kusuma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Kusuma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Negara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16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Primagrah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360" w:lineRule="auto"/>
        <w:ind w:hanging="480" w:left="1016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Covid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matik: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53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hrim,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Group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16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luation)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536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20).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3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mendikbud.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1016" w:right="75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ngaja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5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ps: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uru.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k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md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kbud.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o.id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kurikulum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/r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fe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ns</w:t>
        </w:r>
        <w:r>
          <w:rPr>
            <w:rFonts w:ascii="Times New Roman" w:cs="Times New Roman" w:eastAsia="Times New Roman" w:hAnsi="Times New Roman"/>
            <w:color w:val="0462C1"/>
            <w:spacing w:val="3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-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  <w:t> </w:t>
      </w:r>
      <w:hyperlink r:id="rId6"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-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m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b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-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m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ilmu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-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u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-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m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-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-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-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  <w:t> </w:t>
      </w:r>
      <w:hyperlink r:id="rId7"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360" w:lineRule="auto"/>
        <w:ind w:hanging="480" w:left="1068" w:right="413"/>
        <w:sectPr>
          <w:pgNumType w:start="64"/>
          <w:pgMar w:bottom="280" w:footer="750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srin,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3225.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hanging="480" w:left="1068" w:right="10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Prosiding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Kusuma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Kusuma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Negara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829.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16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Didik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Holist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53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016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INAR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PENGAB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021,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dian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/>
        <w:ind w:left="1016" w:right="7184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188.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480" w:left="1016" w:right="76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4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.,</w:t>
      </w:r>
      <w:r>
        <w:rPr>
          <w:rFonts w:ascii="Times New Roman" w:cs="Times New Roman" w:eastAsia="Times New Roman" w:hAnsi="Times New Roman"/>
          <w:spacing w:val="4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a,</w:t>
      </w:r>
      <w:r>
        <w:rPr>
          <w:rFonts w:ascii="Times New Roman" w:cs="Times New Roman" w:eastAsia="Times New Roman" w:hAnsi="Times New Roman"/>
          <w:spacing w:val="4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M.,</w:t>
      </w:r>
      <w:r>
        <w:rPr>
          <w:rFonts w:ascii="Times New Roman" w:cs="Times New Roman" w:eastAsia="Times New Roman" w:hAnsi="Times New Roman"/>
          <w:spacing w:val="4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4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.,</w:t>
      </w:r>
      <w:r>
        <w:rPr>
          <w:rFonts w:ascii="Times New Roman" w:cs="Times New Roman" w:eastAsia="Times New Roman" w:hAnsi="Times New Roman"/>
          <w:spacing w:val="4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&amp;</w:t>
      </w:r>
      <w:r>
        <w:rPr>
          <w:rFonts w:ascii="Times New Roman" w:cs="Times New Roman" w:eastAsia="Times New Roman" w:hAnsi="Times New Roman"/>
          <w:spacing w:val="4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a,</w:t>
      </w:r>
      <w:r>
        <w:rPr>
          <w:rFonts w:ascii="Times New Roman" w:cs="Times New Roman" w:eastAsia="Times New Roman" w:hAnsi="Times New Roman"/>
          <w:spacing w:val="4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4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Ekonomi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359" w:lineRule="auto"/>
        <w:ind w:hanging="480" w:left="1016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Primagraha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 w:line="360" w:lineRule="auto"/>
        <w:ind w:hanging="480" w:left="1016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RANSPO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ETRI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8058.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 w:line="480" w:lineRule="auto"/>
        <w:ind w:hanging="566" w:left="1155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Ekosistem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Islamic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8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ps: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/do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.or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/10.59525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ois.v3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i2.11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sectPr>
      <w:pgMar w:bottom="280" w:footer="750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41pt;margin-top:793.396pt;width:15.04pt;height:13.04pt;mso-position-horizontal-relative:page;mso-position-vertical-relative:page;z-index:-6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https://guru.kemdikbud.go.id/kurikulum/referensi-%20penerapan/capaian-pembelajaran/sd-sma/ilmu-pengetahuan-alam-dan-sosial-%20ipas/" TargetMode="External" Type="http://schemas.openxmlformats.org/officeDocument/2006/relationships/hyperlink"/><Relationship Id="rId6" Target="https://guru.kemdikbud.go.id/kurikulum/referensi-%20penerapan/capaian-pembelajaran/sd-sma/ilmu-pengetahuan-alam-dan-sosial-%20ipas/" TargetMode="External" Type="http://schemas.openxmlformats.org/officeDocument/2006/relationships/hyperlink"/><Relationship Id="rId7" Target="https://guru.kemdikbud.go.id/kurikulum/referensi-%20penerapan/capaian-pembelajaran/sd-sma/ilmu-pengetahuan-alam-dan-sosial-%20ipas/" TargetMode="External" Type="http://schemas.openxmlformats.org/officeDocument/2006/relationships/hyperlink"/><Relationship Id="rId8" Target="https://doi.org/10.59525/ijois.v3i2.11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