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Default ContentType="image/jpg" Extension="jp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15"/>
          <w:szCs w:val="15"/>
        </w:rPr>
        <w:jc w:val="left"/>
        <w:spacing w:before="7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left"/>
        <w:spacing w:before="28" w:line="320" w:lineRule="exact"/>
        <w:ind w:hanging="566" w:left="668" w:right="68"/>
      </w:pP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GE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6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8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BEL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J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8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BE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LOK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BE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J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IP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line="300" w:lineRule="exact"/>
        <w:ind w:left="1751" w:right="1071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EK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1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H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Y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TI</w:t>
      </w:r>
      <w:r>
        <w:rPr>
          <w:rFonts w:ascii="Times New Roman" w:cs="Times New Roman" w:eastAsia="Times New Roman" w:hAnsi="Times New Roman"/>
          <w:b/>
          <w:spacing w:val="-1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1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ES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2"/>
        <w:ind w:left="2342" w:right="1713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KEL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5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SD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EGE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1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6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8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2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line="300" w:lineRule="exact"/>
        <w:ind w:left="3748" w:right="3255"/>
      </w:pP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ESA</w:t>
      </w:r>
      <w:r>
        <w:rPr>
          <w:rFonts w:ascii="Times New Roman" w:cs="Times New Roman" w:eastAsia="Times New Roman" w:hAnsi="Times New Roman"/>
          <w:b/>
          <w:spacing w:val="-7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4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-4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4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9"/>
          <w:szCs w:val="19"/>
        </w:rPr>
        <w:jc w:val="left"/>
        <w:spacing w:before="5" w:line="180" w:lineRule="exact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4281" w:right="3690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1" w:line="180" w:lineRule="exact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4457" w:right="383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hanging="204" w:left="3849" w:right="3134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DEWI</w:t>
      </w:r>
      <w:r>
        <w:rPr>
          <w:rFonts w:ascii="Times New Roman" w:cs="Times New Roman" w:eastAsia="Times New Roman" w:hAnsi="Times New Roman"/>
          <w:b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b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20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434067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3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3356"/>
      </w:pPr>
      <w:r>
        <w:pict>
          <v:shape style="width:138.6pt;height:132.6pt" type="#_x0000_t75">
            <v:imagedata o:title="" r:id="rId4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3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ind w:left="927" w:right="405"/>
      </w:pP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OG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8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6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8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-9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SEKOL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H</w:t>
      </w:r>
      <w:r>
        <w:rPr>
          <w:rFonts w:ascii="Times New Roman" w:cs="Times New Roman" w:eastAsia="Times New Roman" w:hAnsi="Times New Roman"/>
          <w:b/>
          <w:spacing w:val="-7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LT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ILMU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V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19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SL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17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ind w:left="3621" w:right="3106"/>
      </w:pPr>
      <w:r>
        <w:rPr>
          <w:rFonts w:ascii="Times New Roman" w:cs="Times New Roman" w:eastAsia="Times New Roman" w:hAnsi="Times New Roman"/>
          <w:b/>
          <w:spacing w:val="-4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-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W</w:t>
      </w:r>
      <w:r>
        <w:rPr>
          <w:rFonts w:ascii="Times New Roman" w:cs="Times New Roman" w:eastAsia="Times New Roman" w:hAnsi="Times New Roman"/>
          <w:b/>
          <w:spacing w:val="-4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H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4"/>
          <w:w w:val="100"/>
          <w:sz w:val="28"/>
          <w:szCs w:val="28"/>
        </w:rPr>
        <w:t>Y</w:t>
      </w:r>
      <w:r>
        <w:rPr>
          <w:rFonts w:ascii="Times New Roman" w:cs="Times New Roman" w:eastAsia="Times New Roman" w:hAnsi="Times New Roman"/>
          <w:b/>
          <w:spacing w:val="-4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line="320" w:lineRule="exact"/>
        <w:ind w:left="4456" w:right="3921"/>
      </w:pPr>
      <w:r>
        <w:rPr>
          <w:rFonts w:ascii="Times New Roman" w:cs="Times New Roman" w:eastAsia="Times New Roman" w:hAnsi="Times New Roman"/>
          <w:b/>
          <w:spacing w:val="-4"/>
          <w:w w:val="100"/>
          <w:sz w:val="28"/>
          <w:szCs w:val="28"/>
        </w:rPr>
        <w:t>2024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sectPr>
      <w:type w:val="continuous"/>
      <w:pgSz w:h="16840" w:w="11920"/>
      <w:pgMar w:bottom="280" w:left="1600" w:right="1300" w:top="156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media\image1.jp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