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24" w:right="2767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0" w:left="1308" w:right="9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lsa,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Edmodo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twork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hool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matics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sics: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Confer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0" w:left="130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rapan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Koop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Group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ahaman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onomi.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0" w:left="130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Approa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asalah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(PTK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aluasi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umi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360" w:lineRule="auto"/>
        <w:ind w:hanging="720" w:left="1308" w:right="85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Wah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ebab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endahn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14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Jou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Educ</w:t>
      </w:r>
      <w:r>
        <w:rPr>
          <w:rFonts w:ascii="Times New Roman" w:cs="Times New Roman" w:eastAsia="Times New Roman" w:hAnsi="Times New Roman"/>
          <w:i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Re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ew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59" w:lineRule="auto"/>
        <w:ind w:hanging="720" w:left="130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Aplied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8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EL: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omuni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rik.</w:t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8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ustri,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kontekstu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RANGE: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67" w:lineRule="auto"/>
        <w:ind w:left="588" w:right="1271"/>
        <w:sectPr>
          <w:pgNumType w:start="91"/>
          <w:pgMar w:bottom="280" w:header="874" w:left="1680" w:right="1580" w:top="108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mruni.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M..(202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roup.</w:t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Timur: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811" w:left="1400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0" w:left="130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0" w:left="130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ntona,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Komputer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i."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54.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0" w:left="130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idoa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ss.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0" w:left="130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tensi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knolo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ndustri.</w:t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Bhinn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unggal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0" w:left="1308" w:right="83"/>
        <w:sectPr>
          <w:pgMar w:bottom="280" w:footer="0" w:header="874" w:left="1680" w:right="1580" w:top="108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rpoint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D."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ngantar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ss.</w:t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msuri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utori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720" w:left="1308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ading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Composition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(Cir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subpokok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Hitung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Dsmp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9" w:lineRule="auto"/>
        <w:ind w:hanging="720" w:left="1308" w:right="8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idodo,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sonomi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Bloom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Butir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sectPr>
      <w:pgMar w:bottom="280" w:footer="0" w:header="874" w:left="1680" w:right="1580" w:top="10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42pt;margin-top:42.6764pt;width:15.04pt;height:13.04pt;mso-position-horizontal-relative:page;mso-position-vertical-relative:page;z-index:-10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91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