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359" w:lineRule="auto"/>
        <w:ind w:left="264" w:right="95"/>
      </w:pPr>
      <w:r>
        <w:rPr>
          <w:rFonts w:ascii="Times New Roman" w:cs="Times New Roman" w:eastAsia="Times New Roman" w:hAnsi="Times New Roman"/>
          <w:b/>
          <w:spacing w:val="-22"/>
          <w:w w:val="108"/>
          <w:sz w:val="28"/>
          <w:szCs w:val="28"/>
        </w:rPr>
        <w:t>PE</w:t>
      </w:r>
      <w:r>
        <w:rPr>
          <w:rFonts w:ascii="Times New Roman" w:cs="Times New Roman" w:eastAsia="Times New Roman" w:hAnsi="Times New Roman"/>
          <w:b/>
          <w:spacing w:val="-24"/>
          <w:w w:val="108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2"/>
          <w:w w:val="108"/>
          <w:sz w:val="28"/>
          <w:szCs w:val="28"/>
        </w:rPr>
        <w:t>GE</w:t>
      </w:r>
      <w:r>
        <w:rPr>
          <w:rFonts w:ascii="Times New Roman" w:cs="Times New Roman" w:eastAsia="Times New Roman" w:hAnsi="Times New Roman"/>
          <w:b/>
          <w:spacing w:val="-24"/>
          <w:w w:val="108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22"/>
          <w:w w:val="108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24"/>
          <w:w w:val="108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2"/>
          <w:w w:val="108"/>
          <w:sz w:val="28"/>
          <w:szCs w:val="28"/>
        </w:rPr>
        <w:t>NG</w:t>
      </w:r>
      <w:r>
        <w:rPr>
          <w:rFonts w:ascii="Times New Roman" w:cs="Times New Roman" w:eastAsia="Times New Roman" w:hAnsi="Times New Roman"/>
          <w:b/>
          <w:spacing w:val="-24"/>
          <w:w w:val="108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8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8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3"/>
          <w:w w:val="108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2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22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 </w:t>
      </w:r>
      <w:r>
        <w:rPr>
          <w:rFonts w:ascii="Times New Roman" w:cs="Times New Roman" w:eastAsia="Times New Roman" w:hAnsi="Times New Roman"/>
          <w:b/>
          <w:spacing w:val="1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2"/>
          <w:w w:val="108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24"/>
          <w:w w:val="108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2"/>
          <w:w w:val="108"/>
          <w:sz w:val="28"/>
          <w:szCs w:val="28"/>
        </w:rPr>
        <w:t>MB</w:t>
      </w:r>
      <w:r>
        <w:rPr>
          <w:rFonts w:ascii="Times New Roman" w:cs="Times New Roman" w:eastAsia="Times New Roman" w:hAnsi="Times New Roman"/>
          <w:b/>
          <w:spacing w:val="-24"/>
          <w:w w:val="108"/>
          <w:sz w:val="28"/>
          <w:szCs w:val="28"/>
        </w:rPr>
        <w:t>EL</w:t>
      </w:r>
      <w:r>
        <w:rPr>
          <w:rFonts w:ascii="Times New Roman" w:cs="Times New Roman" w:eastAsia="Times New Roman" w:hAnsi="Times New Roman"/>
          <w:b/>
          <w:spacing w:val="-22"/>
          <w:w w:val="108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2"/>
          <w:w w:val="108"/>
          <w:sz w:val="28"/>
          <w:szCs w:val="28"/>
        </w:rPr>
        <w:t>J</w:t>
      </w:r>
      <w:r>
        <w:rPr>
          <w:rFonts w:ascii="Times New Roman" w:cs="Times New Roman" w:eastAsia="Times New Roman" w:hAnsi="Times New Roman"/>
          <w:b/>
          <w:spacing w:val="-24"/>
          <w:w w:val="108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2"/>
          <w:w w:val="108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22"/>
          <w:w w:val="108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8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31"/>
          <w:w w:val="108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0"/>
          <w:w w:val="100"/>
          <w:sz w:val="28"/>
          <w:szCs w:val="28"/>
        </w:rPr>
        <w:t>PE</w:t>
      </w:r>
      <w:r>
        <w:rPr>
          <w:rFonts w:ascii="Times New Roman" w:cs="Times New Roman" w:eastAsia="Times New Roman" w:hAnsi="Times New Roman"/>
          <w:b/>
          <w:spacing w:val="-22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 </w:t>
      </w:r>
      <w:r>
        <w:rPr>
          <w:rFonts w:ascii="Times New Roman" w:cs="Times New Roman" w:eastAsia="Times New Roman" w:hAnsi="Times New Roman"/>
          <w:b/>
          <w:spacing w:val="5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2"/>
          <w:w w:val="108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0"/>
          <w:w w:val="108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0"/>
          <w:w w:val="108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22"/>
          <w:w w:val="108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-20"/>
          <w:w w:val="108"/>
          <w:sz w:val="28"/>
          <w:szCs w:val="28"/>
        </w:rPr>
        <w:t>NE</w:t>
      </w:r>
      <w:r>
        <w:rPr>
          <w:rFonts w:ascii="Times New Roman" w:cs="Times New Roman" w:eastAsia="Times New Roman" w:hAnsi="Times New Roman"/>
          <w:b/>
          <w:spacing w:val="-22"/>
          <w:w w:val="108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20"/>
          <w:w w:val="108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8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8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9"/>
          <w:w w:val="100"/>
          <w:sz w:val="27"/>
          <w:szCs w:val="27"/>
        </w:rPr>
        <w:t>B</w:t>
      </w:r>
      <w:r>
        <w:rPr>
          <w:rFonts w:ascii="Times New Roman" w:cs="Times New Roman" w:eastAsia="Times New Roman" w:hAnsi="Times New Roman"/>
          <w:b/>
          <w:spacing w:val="-17"/>
          <w:w w:val="100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b/>
          <w:spacing w:val="-17"/>
          <w:w w:val="100"/>
          <w:sz w:val="27"/>
          <w:szCs w:val="27"/>
        </w:rPr>
        <w:t>R</w:t>
      </w:r>
      <w:r>
        <w:rPr>
          <w:rFonts w:ascii="Times New Roman" w:cs="Times New Roman" w:eastAsia="Times New Roman" w:hAnsi="Times New Roman"/>
          <w:b/>
          <w:spacing w:val="-17"/>
          <w:w w:val="100"/>
          <w:sz w:val="27"/>
          <w:szCs w:val="27"/>
        </w:rPr>
        <w:t>B</w:t>
      </w:r>
      <w:r>
        <w:rPr>
          <w:rFonts w:ascii="Times New Roman" w:cs="Times New Roman" w:eastAsia="Times New Roman" w:hAnsi="Times New Roman"/>
          <w:b/>
          <w:spacing w:val="-17"/>
          <w:w w:val="100"/>
          <w:sz w:val="27"/>
          <w:szCs w:val="27"/>
        </w:rPr>
        <w:t>A</w:t>
      </w:r>
      <w:r>
        <w:rPr>
          <w:rFonts w:ascii="Times New Roman" w:cs="Times New Roman" w:eastAsia="Times New Roman" w:hAnsi="Times New Roman"/>
          <w:b/>
          <w:spacing w:val="-17"/>
          <w:w w:val="100"/>
          <w:sz w:val="27"/>
          <w:szCs w:val="27"/>
        </w:rPr>
        <w:t>N</w:t>
      </w:r>
      <w:r>
        <w:rPr>
          <w:rFonts w:ascii="Times New Roman" w:cs="Times New Roman" w:eastAsia="Times New Roman" w:hAnsi="Times New Roman"/>
          <w:b/>
          <w:spacing w:val="-17"/>
          <w:w w:val="100"/>
          <w:sz w:val="27"/>
          <w:szCs w:val="27"/>
        </w:rPr>
        <w:t>T</w:t>
      </w:r>
      <w:r>
        <w:rPr>
          <w:rFonts w:ascii="Times New Roman" w:cs="Times New Roman" w:eastAsia="Times New Roman" w:hAnsi="Times New Roman"/>
          <w:b/>
          <w:spacing w:val="-17"/>
          <w:w w:val="100"/>
          <w:sz w:val="27"/>
          <w:szCs w:val="27"/>
        </w:rPr>
        <w:t>U</w:t>
      </w:r>
      <w:r>
        <w:rPr>
          <w:rFonts w:ascii="Times New Roman" w:cs="Times New Roman" w:eastAsia="Times New Roman" w:hAnsi="Times New Roman"/>
          <w:b/>
          <w:spacing w:val="-17"/>
          <w:w w:val="100"/>
          <w:sz w:val="27"/>
          <w:szCs w:val="27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7"/>
          <w:szCs w:val="27"/>
        </w:rPr>
        <w:t>N</w:t>
      </w:r>
      <w:r>
        <w:rPr>
          <w:rFonts w:ascii="Times New Roman" w:cs="Times New Roman" w:eastAsia="Times New Roman" w:hAnsi="Times New Roman"/>
          <w:b/>
          <w:spacing w:val="52"/>
          <w:w w:val="100"/>
          <w:sz w:val="27"/>
          <w:szCs w:val="27"/>
        </w:rPr>
        <w:t> </w:t>
      </w:r>
      <w:r>
        <w:rPr>
          <w:rFonts w:ascii="Times New Roman" w:cs="Times New Roman" w:eastAsia="Times New Roman" w:hAnsi="Times New Roman"/>
          <w:b/>
          <w:i/>
          <w:spacing w:val="-17"/>
          <w:w w:val="100"/>
          <w:sz w:val="27"/>
          <w:szCs w:val="27"/>
        </w:rPr>
        <w:t>A</w:t>
      </w:r>
      <w:r>
        <w:rPr>
          <w:rFonts w:ascii="Times New Roman" w:cs="Times New Roman" w:eastAsia="Times New Roman" w:hAnsi="Times New Roman"/>
          <w:b/>
          <w:i/>
          <w:spacing w:val="-17"/>
          <w:w w:val="100"/>
          <w:sz w:val="27"/>
          <w:szCs w:val="27"/>
        </w:rPr>
        <w:t>R</w:t>
      </w:r>
      <w:r>
        <w:rPr>
          <w:rFonts w:ascii="Times New Roman" w:cs="Times New Roman" w:eastAsia="Times New Roman" w:hAnsi="Times New Roman"/>
          <w:b/>
          <w:i/>
          <w:spacing w:val="-18"/>
          <w:w w:val="100"/>
          <w:sz w:val="27"/>
          <w:szCs w:val="27"/>
        </w:rPr>
        <w:t>T</w:t>
      </w:r>
      <w:r>
        <w:rPr>
          <w:rFonts w:ascii="Times New Roman" w:cs="Times New Roman" w:eastAsia="Times New Roman" w:hAnsi="Times New Roman"/>
          <w:b/>
          <w:i/>
          <w:spacing w:val="-19"/>
          <w:w w:val="100"/>
          <w:sz w:val="27"/>
          <w:szCs w:val="27"/>
        </w:rPr>
        <w:t>I</w:t>
      </w:r>
      <w:r>
        <w:rPr>
          <w:rFonts w:ascii="Times New Roman" w:cs="Times New Roman" w:eastAsia="Times New Roman" w:hAnsi="Times New Roman"/>
          <w:b/>
          <w:i/>
          <w:spacing w:val="-17"/>
          <w:w w:val="100"/>
          <w:sz w:val="27"/>
          <w:szCs w:val="27"/>
        </w:rPr>
        <w:t>C</w:t>
      </w:r>
      <w:r>
        <w:rPr>
          <w:rFonts w:ascii="Times New Roman" w:cs="Times New Roman" w:eastAsia="Times New Roman" w:hAnsi="Times New Roman"/>
          <w:b/>
          <w:i/>
          <w:spacing w:val="-17"/>
          <w:w w:val="100"/>
          <w:sz w:val="27"/>
          <w:szCs w:val="27"/>
        </w:rPr>
        <w:t>U</w:t>
      </w:r>
      <w:r>
        <w:rPr>
          <w:rFonts w:ascii="Times New Roman" w:cs="Times New Roman" w:eastAsia="Times New Roman" w:hAnsi="Times New Roman"/>
          <w:b/>
          <w:i/>
          <w:spacing w:val="-18"/>
          <w:w w:val="100"/>
          <w:sz w:val="27"/>
          <w:szCs w:val="27"/>
        </w:rPr>
        <w:t>L</w:t>
      </w:r>
      <w:r>
        <w:rPr>
          <w:rFonts w:ascii="Times New Roman" w:cs="Times New Roman" w:eastAsia="Times New Roman" w:hAnsi="Times New Roman"/>
          <w:b/>
          <w:i/>
          <w:spacing w:val="-17"/>
          <w:w w:val="100"/>
          <w:sz w:val="27"/>
          <w:szCs w:val="27"/>
        </w:rPr>
        <w:t>A</w:t>
      </w:r>
      <w:r>
        <w:rPr>
          <w:rFonts w:ascii="Times New Roman" w:cs="Times New Roman" w:eastAsia="Times New Roman" w:hAnsi="Times New Roman"/>
          <w:b/>
          <w:i/>
          <w:spacing w:val="-18"/>
          <w:w w:val="100"/>
          <w:sz w:val="27"/>
          <w:szCs w:val="27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b/>
          <w:i/>
          <w:spacing w:val="51"/>
          <w:w w:val="100"/>
          <w:sz w:val="27"/>
          <w:szCs w:val="27"/>
        </w:rPr>
        <w:t> </w:t>
      </w:r>
      <w:r>
        <w:rPr>
          <w:rFonts w:ascii="Times New Roman" w:cs="Times New Roman" w:eastAsia="Times New Roman" w:hAnsi="Times New Roman"/>
          <w:b/>
          <w:i/>
          <w:spacing w:val="-17"/>
          <w:w w:val="100"/>
          <w:sz w:val="27"/>
          <w:szCs w:val="27"/>
        </w:rPr>
        <w:t>S</w:t>
      </w:r>
      <w:r>
        <w:rPr>
          <w:rFonts w:ascii="Times New Roman" w:cs="Times New Roman" w:eastAsia="Times New Roman" w:hAnsi="Times New Roman"/>
          <w:b/>
          <w:i/>
          <w:spacing w:val="-18"/>
          <w:w w:val="100"/>
          <w:sz w:val="27"/>
          <w:szCs w:val="27"/>
        </w:rPr>
        <w:t>T</w:t>
      </w:r>
      <w:r>
        <w:rPr>
          <w:rFonts w:ascii="Times New Roman" w:cs="Times New Roman" w:eastAsia="Times New Roman" w:hAnsi="Times New Roman"/>
          <w:b/>
          <w:i/>
          <w:spacing w:val="-20"/>
          <w:w w:val="100"/>
          <w:sz w:val="27"/>
          <w:szCs w:val="27"/>
        </w:rPr>
        <w:t>O</w:t>
      </w:r>
      <w:r>
        <w:rPr>
          <w:rFonts w:ascii="Times New Roman" w:cs="Times New Roman" w:eastAsia="Times New Roman" w:hAnsi="Times New Roman"/>
          <w:b/>
          <w:i/>
          <w:spacing w:val="-17"/>
          <w:w w:val="100"/>
          <w:sz w:val="27"/>
          <w:szCs w:val="27"/>
        </w:rPr>
        <w:t>R</w:t>
      </w:r>
      <w:r>
        <w:rPr>
          <w:rFonts w:ascii="Times New Roman" w:cs="Times New Roman" w:eastAsia="Times New Roman" w:hAnsi="Times New Roman"/>
          <w:b/>
          <w:i/>
          <w:spacing w:val="-18"/>
          <w:w w:val="100"/>
          <w:sz w:val="27"/>
          <w:szCs w:val="27"/>
        </w:rPr>
        <w:t>Y</w:t>
      </w:r>
      <w:r>
        <w:rPr>
          <w:rFonts w:ascii="Times New Roman" w:cs="Times New Roman" w:eastAsia="Times New Roman" w:hAnsi="Times New Roman"/>
          <w:b/>
          <w:i/>
          <w:spacing w:val="-18"/>
          <w:w w:val="100"/>
          <w:sz w:val="27"/>
          <w:szCs w:val="27"/>
        </w:rPr>
        <w:t>L</w:t>
      </w:r>
      <w:r>
        <w:rPr>
          <w:rFonts w:ascii="Times New Roman" w:cs="Times New Roman" w:eastAsia="Times New Roman" w:hAnsi="Times New Roman"/>
          <w:b/>
          <w:i/>
          <w:spacing w:val="-19"/>
          <w:w w:val="100"/>
          <w:sz w:val="27"/>
          <w:szCs w:val="27"/>
        </w:rPr>
        <w:t>I</w:t>
      </w:r>
      <w:r>
        <w:rPr>
          <w:rFonts w:ascii="Times New Roman" w:cs="Times New Roman" w:eastAsia="Times New Roman" w:hAnsi="Times New Roman"/>
          <w:b/>
          <w:i/>
          <w:spacing w:val="-17"/>
          <w:w w:val="100"/>
          <w:sz w:val="27"/>
          <w:szCs w:val="27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b/>
          <w:i/>
          <w:spacing w:val="-5"/>
          <w:w w:val="100"/>
          <w:sz w:val="27"/>
          <w:szCs w:val="27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7"/>
          <w:szCs w:val="27"/>
        </w:rPr>
        <w:t>3</w:t>
      </w:r>
      <w:r>
        <w:rPr>
          <w:rFonts w:ascii="Times New Roman" w:cs="Times New Roman" w:eastAsia="Times New Roman" w:hAnsi="Times New Roman"/>
          <w:b/>
          <w:spacing w:val="18"/>
          <w:w w:val="100"/>
          <w:sz w:val="27"/>
          <w:szCs w:val="27"/>
        </w:rPr>
        <w:t> </w:t>
      </w:r>
      <w:r>
        <w:rPr>
          <w:rFonts w:ascii="Times New Roman" w:cs="Times New Roman" w:eastAsia="Times New Roman" w:hAnsi="Times New Roman"/>
          <w:b/>
          <w:spacing w:val="-17"/>
          <w:w w:val="100"/>
          <w:sz w:val="27"/>
          <w:szCs w:val="27"/>
        </w:rPr>
        <w:t>U</w:t>
      </w:r>
      <w:r>
        <w:rPr>
          <w:rFonts w:ascii="Times New Roman" w:cs="Times New Roman" w:eastAsia="Times New Roman" w:hAnsi="Times New Roman"/>
          <w:b/>
          <w:spacing w:val="-20"/>
          <w:w w:val="100"/>
          <w:sz w:val="27"/>
          <w:szCs w:val="27"/>
        </w:rPr>
        <w:t>N</w:t>
      </w:r>
      <w:r>
        <w:rPr>
          <w:rFonts w:ascii="Times New Roman" w:cs="Times New Roman" w:eastAsia="Times New Roman" w:hAnsi="Times New Roman"/>
          <w:b/>
          <w:spacing w:val="-17"/>
          <w:w w:val="100"/>
          <w:sz w:val="27"/>
          <w:szCs w:val="27"/>
        </w:rPr>
        <w:t>T</w:t>
      </w:r>
      <w:r>
        <w:rPr>
          <w:rFonts w:ascii="Times New Roman" w:cs="Times New Roman" w:eastAsia="Times New Roman" w:hAnsi="Times New Roman"/>
          <w:b/>
          <w:spacing w:val="-17"/>
          <w:w w:val="100"/>
          <w:sz w:val="27"/>
          <w:szCs w:val="27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7"/>
          <w:szCs w:val="27"/>
        </w:rPr>
        <w:t>K</w:t>
      </w:r>
      <w:r>
        <w:rPr>
          <w:rFonts w:ascii="Times New Roman" w:cs="Times New Roman" w:eastAsia="Times New Roman" w:hAnsi="Times New Roman"/>
          <w:b/>
          <w:spacing w:val="36"/>
          <w:w w:val="100"/>
          <w:sz w:val="27"/>
          <w:szCs w:val="27"/>
        </w:rPr>
        <w:t> </w:t>
      </w:r>
      <w:r>
        <w:rPr>
          <w:rFonts w:ascii="Times New Roman" w:cs="Times New Roman" w:eastAsia="Times New Roman" w:hAnsi="Times New Roman"/>
          <w:b/>
          <w:spacing w:val="-19"/>
          <w:w w:val="102"/>
          <w:sz w:val="27"/>
          <w:szCs w:val="27"/>
        </w:rPr>
        <w:t>M</w:t>
      </w:r>
      <w:r>
        <w:rPr>
          <w:rFonts w:ascii="Times New Roman" w:cs="Times New Roman" w:eastAsia="Times New Roman" w:hAnsi="Times New Roman"/>
          <w:b/>
          <w:spacing w:val="-17"/>
          <w:w w:val="102"/>
          <w:sz w:val="27"/>
          <w:szCs w:val="27"/>
        </w:rPr>
        <w:t>E</w:t>
      </w:r>
      <w:r>
        <w:rPr>
          <w:rFonts w:ascii="Times New Roman" w:cs="Times New Roman" w:eastAsia="Times New Roman" w:hAnsi="Times New Roman"/>
          <w:b/>
          <w:spacing w:val="-17"/>
          <w:w w:val="102"/>
          <w:sz w:val="27"/>
          <w:szCs w:val="27"/>
        </w:rPr>
        <w:t>N</w:t>
      </w:r>
      <w:r>
        <w:rPr>
          <w:rFonts w:ascii="Times New Roman" w:cs="Times New Roman" w:eastAsia="Times New Roman" w:hAnsi="Times New Roman"/>
          <w:b/>
          <w:spacing w:val="-17"/>
          <w:w w:val="102"/>
          <w:sz w:val="27"/>
          <w:szCs w:val="27"/>
        </w:rPr>
        <w:t>I</w:t>
      </w:r>
      <w:r>
        <w:rPr>
          <w:rFonts w:ascii="Times New Roman" w:cs="Times New Roman" w:eastAsia="Times New Roman" w:hAnsi="Times New Roman"/>
          <w:b/>
          <w:spacing w:val="-17"/>
          <w:w w:val="102"/>
          <w:sz w:val="27"/>
          <w:szCs w:val="27"/>
        </w:rPr>
        <w:t>N</w:t>
      </w:r>
      <w:r>
        <w:rPr>
          <w:rFonts w:ascii="Times New Roman" w:cs="Times New Roman" w:eastAsia="Times New Roman" w:hAnsi="Times New Roman"/>
          <w:b/>
          <w:spacing w:val="-19"/>
          <w:w w:val="102"/>
          <w:sz w:val="27"/>
          <w:szCs w:val="27"/>
        </w:rPr>
        <w:t>G</w:t>
      </w:r>
      <w:r>
        <w:rPr>
          <w:rFonts w:ascii="Times New Roman" w:cs="Times New Roman" w:eastAsia="Times New Roman" w:hAnsi="Times New Roman"/>
          <w:b/>
          <w:spacing w:val="-19"/>
          <w:w w:val="102"/>
          <w:sz w:val="27"/>
          <w:szCs w:val="27"/>
        </w:rPr>
        <w:t>K</w:t>
      </w:r>
      <w:r>
        <w:rPr>
          <w:rFonts w:ascii="Times New Roman" w:cs="Times New Roman" w:eastAsia="Times New Roman" w:hAnsi="Times New Roman"/>
          <w:b/>
          <w:spacing w:val="-17"/>
          <w:w w:val="102"/>
          <w:sz w:val="27"/>
          <w:szCs w:val="27"/>
        </w:rPr>
        <w:t>A</w:t>
      </w:r>
      <w:r>
        <w:rPr>
          <w:rFonts w:ascii="Times New Roman" w:cs="Times New Roman" w:eastAsia="Times New Roman" w:hAnsi="Times New Roman"/>
          <w:b/>
          <w:spacing w:val="-17"/>
          <w:w w:val="102"/>
          <w:sz w:val="27"/>
          <w:szCs w:val="27"/>
        </w:rPr>
        <w:t>T</w:t>
      </w:r>
      <w:r>
        <w:rPr>
          <w:rFonts w:ascii="Times New Roman" w:cs="Times New Roman" w:eastAsia="Times New Roman" w:hAnsi="Times New Roman"/>
          <w:b/>
          <w:spacing w:val="-16"/>
          <w:w w:val="102"/>
          <w:sz w:val="27"/>
          <w:szCs w:val="27"/>
        </w:rPr>
        <w:t>K</w:t>
      </w:r>
      <w:r>
        <w:rPr>
          <w:rFonts w:ascii="Times New Roman" w:cs="Times New Roman" w:eastAsia="Times New Roman" w:hAnsi="Times New Roman"/>
          <w:b/>
          <w:spacing w:val="-17"/>
          <w:w w:val="102"/>
          <w:sz w:val="27"/>
          <w:szCs w:val="27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2"/>
          <w:sz w:val="27"/>
          <w:szCs w:val="27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2"/>
          <w:sz w:val="27"/>
          <w:szCs w:val="27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6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SEP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6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SISWA</w:t>
      </w:r>
      <w:r>
        <w:rPr>
          <w:rFonts w:ascii="Times New Roman" w:cs="Times New Roman" w:eastAsia="Times New Roman" w:hAnsi="Times New Roman"/>
          <w:b/>
          <w:spacing w:val="6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6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MATE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5" w:line="359" w:lineRule="auto"/>
        <w:ind w:left="1625" w:right="1336"/>
      </w:pP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EG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KU</w:t>
      </w:r>
      <w:r>
        <w:rPr>
          <w:rFonts w:ascii="Times New Roman" w:cs="Times New Roman" w:eastAsia="Times New Roman" w:hAnsi="Times New Roman"/>
          <w:b/>
          <w:spacing w:val="6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EGE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5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3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4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8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6"/>
          <w:szCs w:val="26"/>
        </w:rPr>
        <w:jc w:val="center"/>
        <w:ind w:left="3996" w:right="3853"/>
      </w:pPr>
      <w:r>
        <w:rPr>
          <w:rFonts w:ascii="Times New Roman" w:cs="Times New Roman" w:eastAsia="Times New Roman" w:hAnsi="Times New Roman"/>
          <w:b/>
          <w:spacing w:val="0"/>
          <w:w w:val="99"/>
          <w:sz w:val="26"/>
          <w:szCs w:val="26"/>
        </w:rPr>
        <w:t>SKRIP</w:t>
      </w:r>
      <w:r>
        <w:rPr>
          <w:rFonts w:ascii="Times New Roman" w:cs="Times New Roman" w:eastAsia="Times New Roman" w:hAnsi="Times New Roman"/>
          <w:b/>
          <w:spacing w:val="2"/>
          <w:w w:val="99"/>
          <w:sz w:val="26"/>
          <w:szCs w:val="26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99"/>
          <w:sz w:val="26"/>
          <w:szCs w:val="26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6"/>
          <w:szCs w:val="26"/>
        </w:rPr>
        <w:jc w:val="center"/>
        <w:ind w:firstLine="4" w:left="3511" w:right="3368"/>
      </w:pP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Oleh</w:t>
      </w:r>
      <w:r>
        <w:rPr>
          <w:rFonts w:ascii="Times New Roman" w:cs="Times New Roman" w:eastAsia="Times New Roman" w:hAnsi="Times New Roman"/>
          <w:b/>
          <w:spacing w:val="-5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:</w:t>
      </w:r>
      <w:r>
        <w:rPr>
          <w:rFonts w:ascii="Times New Roman" w:cs="Times New Roman" w:eastAsia="Times New Roman" w:hAnsi="Times New Roman"/>
          <w:b/>
          <w:spacing w:val="-2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99"/>
          <w:sz w:val="26"/>
          <w:szCs w:val="26"/>
        </w:rPr>
        <w:t>NATAS</w:t>
      </w:r>
      <w:r>
        <w:rPr>
          <w:rFonts w:ascii="Times New Roman" w:cs="Times New Roman" w:eastAsia="Times New Roman" w:hAnsi="Times New Roman"/>
          <w:b/>
          <w:spacing w:val="2"/>
          <w:w w:val="99"/>
          <w:sz w:val="26"/>
          <w:szCs w:val="26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99"/>
          <w:sz w:val="26"/>
          <w:szCs w:val="26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6"/>
          <w:szCs w:val="26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WI</w:t>
      </w:r>
      <w:r>
        <w:rPr>
          <w:rFonts w:ascii="Times New Roman" w:cs="Times New Roman" w:eastAsia="Times New Roman" w:hAnsi="Times New Roman"/>
          <w:b/>
          <w:spacing w:val="-8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NPM</w:t>
      </w:r>
      <w:r>
        <w:rPr>
          <w:rFonts w:ascii="Times New Roman" w:cs="Times New Roman" w:eastAsia="Times New Roman" w:hAnsi="Times New Roman"/>
          <w:b/>
          <w:spacing w:val="-9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99"/>
          <w:sz w:val="26"/>
          <w:szCs w:val="26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99"/>
          <w:sz w:val="26"/>
          <w:szCs w:val="26"/>
        </w:rPr>
        <w:t>201</w:t>
      </w:r>
      <w:r>
        <w:rPr>
          <w:rFonts w:ascii="Times New Roman" w:cs="Times New Roman" w:eastAsia="Times New Roman" w:hAnsi="Times New Roman"/>
          <w:b/>
          <w:spacing w:val="2"/>
          <w:w w:val="99"/>
          <w:sz w:val="26"/>
          <w:szCs w:val="26"/>
        </w:rPr>
        <w:t>4</w:t>
      </w:r>
      <w:r>
        <w:rPr>
          <w:rFonts w:ascii="Times New Roman" w:cs="Times New Roman" w:eastAsia="Times New Roman" w:hAnsi="Times New Roman"/>
          <w:b/>
          <w:spacing w:val="0"/>
          <w:w w:val="99"/>
          <w:sz w:val="26"/>
          <w:szCs w:val="26"/>
        </w:rPr>
        <w:t>34004</w:t>
      </w:r>
      <w:r>
        <w:rPr>
          <w:rFonts w:ascii="Times New Roman" w:cs="Times New Roman" w:eastAsia="Times New Roman" w:hAnsi="Times New Roman"/>
          <w:spacing w:val="0"/>
          <w:w w:val="100"/>
          <w:sz w:val="26"/>
          <w:szCs w:val="26"/>
        </w:rPr>
      </w:r>
    </w:p>
    <w:p>
      <w:pPr>
        <w:rPr>
          <w:sz w:val="11"/>
          <w:szCs w:val="11"/>
        </w:rPr>
        <w:jc w:val="left"/>
        <w:spacing w:before="10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901"/>
      </w:pPr>
      <w:r>
        <w:pict>
          <v:shape style="width:163.9pt;height:157.05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703" w:right="555"/>
      </w:pP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OG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ST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KEG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" w:line="320" w:lineRule="exact"/>
        <w:ind w:left="3404" w:right="3256"/>
      </w:pPr>
      <w:r>
        <w:pict>
          <v:shape filled="f" stroked="f" style="position:absolute;margin-left:283pt;margin-top:92.826pt;width:68.25pt;height:73.2pt;mso-position-horizontal-relative:page;mso-position-vertical-relative:paragraph;z-index:-51" type="#_x0000_t202">
            <v:textbox inset="0,0,0,0">
              <w:txbxContent>
                <w:p>
                  <w:pPr>
                    <w:rPr>
                      <w:sz w:val="24"/>
                      <w:szCs w:val="24"/>
                    </w:rPr>
                    <w:jc w:val="left"/>
                    <w:spacing w:before="14" w:line="240" w:lineRule="exact"/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rPr>
                      <w:rFonts w:ascii="Times New Roman" w:cs="Times New Roman" w:eastAsia="Times New Roman" w:hAnsi="Times New Roman"/>
                      <w:sz w:val="22"/>
                      <w:szCs w:val="22"/>
                    </w:rPr>
                    <w:jc w:val="center"/>
                    <w:ind w:left="511" w:right="720"/>
                  </w:pPr>
                  <w:r>
                    <w:rPr>
                      <w:rFonts w:ascii="Times New Roman" w:cs="Times New Roman" w:eastAsia="Times New Roman" w:hAnsi="Times New Roman"/>
                      <w:spacing w:val="0"/>
                      <w:w w:val="100"/>
                      <w:sz w:val="22"/>
                      <w:szCs w:val="22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pict>
          <v:group coordorigin="5660,1857" coordsize="1365,1464" style="position:absolute;margin-left:283pt;margin-top:92.826pt;width:68.25pt;height:73.2pt;mso-position-horizontal-relative:page;mso-position-vertical-relative:paragraph;z-index:-50">
            <v:shape coordorigin="5660,1857" coordsize="1365,1464" fillcolor="#FFFFFF" filled="t" path="m5660,3321l7025,3321,7025,1857,5660,1857,5660,3321xe" stroked="f" style="position:absolute;left:5660;top:1857;width:1365;height:1464">
              <v:path arrowok="t"/>
              <v:fill/>
            </v:shape>
            <w10:wrap type="none"/>
          </v:group>
        </w:pic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L-W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SHL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300" w:lineRule="exact"/>
        <w:ind w:left="4237" w:right="4087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sectPr>
      <w:type w:val="continuous"/>
      <w:pgSz w:h="16840" w:w="11920"/>
      <w:pgMar w:bottom="280" w:left="1680" w:right="126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