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2.xml"/>
  <Override ContentType="application/vnd.openxmlformats-officedocument.wordprocessingml.header+xml" PartName="/word/header3.xml"/>
  <Override ContentType="application/vnd.openxmlformats-officedocument.wordprocessingml.footer+xml" PartName="/word/footer3.xml"/>
  <Override ContentType="application/vnd.openxmlformats-officedocument.wordprocessingml.header+xml" PartName="/word/header4.xml"/>
  <Override ContentType="application/vnd.openxmlformats-officedocument.wordprocessingml.footer+xml" PartName="/word/footer4.xml"/>
  <Override ContentType="application/vnd.openxmlformats-officedocument.wordprocessingml.header+xml" PartName="/word/header5.xml"/>
  <Override ContentType="application/vnd.openxmlformats-officedocument.wordprocessingml.footer+xml" PartName="/word/footer5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706" w:right="3251"/>
      </w:pP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360" w:lineRule="auto"/>
        <w:ind w:left="708" w:right="71"/>
      </w:pP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ENGA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b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b/>
          <w:spacing w:val="2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AHULU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b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Rumus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Tuju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708" w:right="7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TEORI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b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b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803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796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844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</w:p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844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jenis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844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Kelebih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844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844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Storyline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3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844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Storyline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844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Storyline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i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844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lebih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i/>
          <w:spacing w:val="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i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ndonesia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904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904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969" w:right="77"/>
        <w:sectPr>
          <w:pgNumType w:start="4"/>
          <w:pgMar w:bottom="280" w:footer="746" w:left="1680" w:right="15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14"/>
          <w:szCs w:val="14"/>
        </w:rPr>
        <w:jc w:val="left"/>
        <w:spacing w:before="2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fikir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</w:p>
    <w:p>
      <w:pPr>
        <w:rPr>
          <w:sz w:val="14"/>
          <w:szCs w:val="14"/>
        </w:rPr>
        <w:jc w:val="left"/>
        <w:spacing w:before="4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70" w:right="77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ETODE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ENE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b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ubjek,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bjek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3.1.2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ubjek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nstru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nstru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3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3.4.1.1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3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3.4.1.2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nstru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.54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4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3.5.4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Dokum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ntasi...............................................................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</w:p>
    <w:p>
      <w:pPr>
        <w:rPr>
          <w:sz w:val="14"/>
          <w:szCs w:val="14"/>
        </w:rPr>
        <w:jc w:val="left"/>
        <w:spacing w:before="3"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ind w:left="552" w:right="78"/>
      </w:pP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IV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HA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IL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........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57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pat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Lo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.................</w:t>
      </w:r>
      <w:r>
        <w:rPr>
          <w:rFonts w:ascii="Times New Roman" w:cs="Times New Roman" w:eastAsia="Times New Roman" w:hAnsi="Times New Roman"/>
          <w:spacing w:val="5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57</w:t>
      </w:r>
    </w:p>
    <w:p>
      <w:pPr>
        <w:rPr>
          <w:sz w:val="12"/>
          <w:szCs w:val="12"/>
        </w:rPr>
        <w:jc w:val="left"/>
        <w:spacing w:before="6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3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57</w:t>
      </w:r>
    </w:p>
    <w:p>
      <w:pPr>
        <w:rPr>
          <w:sz w:val="12"/>
          <w:szCs w:val="12"/>
        </w:rPr>
        <w:jc w:val="left"/>
        <w:spacing w:before="6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841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4.2.1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Tahap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Ana</w:t>
      </w:r>
      <w:r>
        <w:rPr>
          <w:rFonts w:ascii="Times New Roman" w:cs="Times New Roman" w:eastAsia="Times New Roman" w:hAnsi="Times New Roman"/>
          <w:i/>
          <w:spacing w:val="-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3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.......................................................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58</w:t>
      </w:r>
    </w:p>
    <w:p>
      <w:pPr>
        <w:rPr>
          <w:sz w:val="12"/>
          <w:szCs w:val="12"/>
        </w:rPr>
        <w:jc w:val="left"/>
        <w:spacing w:before="6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841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4.2.2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Tahap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i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...........................................................</w:t>
      </w:r>
      <w:r>
        <w:rPr>
          <w:rFonts w:ascii="Times New Roman" w:cs="Times New Roman" w:eastAsia="Times New Roman" w:hAnsi="Times New Roman"/>
          <w:spacing w:val="5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60</w:t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841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4.2.3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Tahap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ev</w:t>
      </w:r>
      <w:r>
        <w:rPr>
          <w:rFonts w:ascii="Times New Roman" w:cs="Times New Roman" w:eastAsia="Times New Roman" w:hAnsi="Times New Roman"/>
          <w:i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op</w:t>
      </w:r>
      <w:r>
        <w:rPr>
          <w:rFonts w:ascii="Times New Roman" w:cs="Times New Roman" w:eastAsia="Times New Roman" w:hAnsi="Times New Roman"/>
          <w:i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i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i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-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.....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70</w:t>
      </w:r>
    </w:p>
    <w:p>
      <w:pPr>
        <w:rPr>
          <w:sz w:val="12"/>
          <w:szCs w:val="12"/>
        </w:rPr>
        <w:jc w:val="left"/>
        <w:spacing w:before="6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841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4.2.4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Tahap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i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i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ement</w:t>
      </w:r>
      <w:r>
        <w:rPr>
          <w:rFonts w:ascii="Times New Roman" w:cs="Times New Roman" w:eastAsia="Times New Roman" w:hAnsi="Times New Roman"/>
          <w:i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i/>
          <w:spacing w:val="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-2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......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77</w:t>
      </w:r>
    </w:p>
    <w:p>
      <w:pPr>
        <w:rPr>
          <w:sz w:val="12"/>
          <w:szCs w:val="12"/>
        </w:rPr>
        <w:jc w:val="left"/>
        <w:spacing w:before="7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841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4.2.5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Tahap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Eva</w:t>
      </w:r>
      <w:r>
        <w:rPr>
          <w:rFonts w:ascii="Times New Roman" w:cs="Times New Roman" w:eastAsia="Times New Roman" w:hAnsi="Times New Roman"/>
          <w:i/>
          <w:spacing w:val="-2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ua</w:t>
      </w:r>
      <w:r>
        <w:rPr>
          <w:rFonts w:ascii="Times New Roman" w:cs="Times New Roman" w:eastAsia="Times New Roman" w:hAnsi="Times New Roman"/>
          <w:i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i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...................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81</w:t>
      </w:r>
    </w:p>
    <w:p>
      <w:pPr>
        <w:rPr>
          <w:sz w:val="12"/>
          <w:szCs w:val="12"/>
        </w:rPr>
        <w:jc w:val="left"/>
        <w:spacing w:before="6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bahas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84</w:t>
      </w:r>
    </w:p>
    <w:p>
      <w:pPr>
        <w:rPr>
          <w:sz w:val="12"/>
          <w:szCs w:val="12"/>
        </w:rPr>
        <w:jc w:val="left"/>
        <w:spacing w:before="6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841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4.3.1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dan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........................................................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84</w:t>
      </w:r>
    </w:p>
    <w:p>
      <w:pPr>
        <w:rPr>
          <w:sz w:val="12"/>
          <w:szCs w:val="12"/>
        </w:rPr>
        <w:jc w:val="left"/>
        <w:spacing w:before="6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841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4.3.2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3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.....................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86</w:t>
      </w:r>
    </w:p>
    <w:p>
      <w:pPr>
        <w:rPr>
          <w:sz w:val="12"/>
          <w:szCs w:val="12"/>
        </w:rPr>
        <w:jc w:val="left"/>
        <w:spacing w:before="6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841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4.3.3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aha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ons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.....................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87</w:t>
      </w:r>
    </w:p>
    <w:p>
      <w:pPr>
        <w:rPr>
          <w:sz w:val="13"/>
          <w:szCs w:val="13"/>
        </w:rPr>
        <w:jc w:val="left"/>
        <w:spacing w:before="1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ind w:left="552" w:right="78"/>
      </w:pP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.........</w:t>
      </w:r>
      <w:r>
        <w:rPr>
          <w:rFonts w:ascii="Times New Roman" w:cs="Times New Roman" w:eastAsia="Times New Roman" w:hAnsi="Times New Roman"/>
          <w:b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88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582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3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88</w:t>
      </w:r>
    </w:p>
    <w:p>
      <w:pPr>
        <w:rPr>
          <w:sz w:val="12"/>
          <w:szCs w:val="12"/>
        </w:rPr>
        <w:jc w:val="left"/>
        <w:spacing w:before="9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left"/>
        <w:ind w:left="1582"/>
        <w:sectPr>
          <w:pgMar w:bottom="280" w:footer="746" w:header="1727" w:left="1680" w:right="1580" w:top="1960"/>
          <w:head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an</w:t>
      </w:r>
      <w:r>
        <w:rPr>
          <w:rFonts w:ascii="Times New Roman" w:cs="Times New Roman" w:eastAsia="Times New Roman" w:hAnsi="Times New Roman"/>
          <w:spacing w:val="-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.........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89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32"/>
        <w:ind w:left="4464" w:right="3998"/>
        <w:sectPr>
          <w:pgMar w:bottom="280" w:footer="0" w:header="1727" w:left="1680" w:right="1580" w:top="1960"/>
          <w:headerReference r:id="rId6" w:type="default"/>
          <w:footerReference r:id="rId7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</w:t>
      </w:r>
    </w:p>
    <w:p>
      <w:pPr>
        <w:rPr>
          <w:sz w:val="12"/>
          <w:szCs w:val="12"/>
        </w:rPr>
        <w:jc w:val="left"/>
        <w:spacing w:before="1" w:line="120" w:lineRule="exact"/>
      </w:pPr>
      <w:r>
        <w:rPr>
          <w:sz w:val="12"/>
          <w:szCs w:val="12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418" w:right="2962"/>
      </w:pP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BEL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5"/>
          <w:szCs w:val="15"/>
        </w:rPr>
        <w:jc w:val="left"/>
        <w:spacing w:before="7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.6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Papua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tra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32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-kisi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ioner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50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Nilai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55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hli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</w:t>
      </w:r>
    </w:p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56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42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ntuan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6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.69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tor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71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72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72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73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73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.75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76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tatis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test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78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4.10.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tatis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skript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Nilai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Post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79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test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ost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79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  <w:sectPr>
          <w:pgMar w:bottom="280" w:footer="746" w:header="0" w:left="1680" w:right="1580" w:top="1560"/>
          <w:headerReference r:id="rId8" w:type="default"/>
          <w:footerReference r:id="rId9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</w:t>
      </w:r>
    </w:p>
    <w:p>
      <w:pPr>
        <w:rPr>
          <w:sz w:val="14"/>
          <w:szCs w:val="14"/>
        </w:rPr>
        <w:jc w:val="left"/>
        <w:spacing w:before="9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253" w:right="2798"/>
      </w:pP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8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Storyline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21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utama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Storyline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6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rja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i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22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30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42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45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bubur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pulau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ulau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pulau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dibalu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pulau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</w:p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.4.4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entuk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wnlo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Aplikasi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Stor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Aplikasi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Stor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Aplikasi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ula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Stor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indows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roun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rub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roun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udul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udul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Tombol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66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tama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66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  <w:sectPr>
          <w:pgMar w:bottom="280" w:footer="746" w:header="0" w:left="1680" w:right="1580" w:top="1560"/>
          <w:headerReference r:id="rId10" w:type="default"/>
          <w:footerReference r:id="rId11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67</w:t>
      </w:r>
    </w:p>
    <w:p>
      <w:pPr>
        <w:rPr>
          <w:sz w:val="11"/>
          <w:szCs w:val="11"/>
        </w:rPr>
        <w:jc w:val="left"/>
        <w:spacing w:before="8" w:line="100" w:lineRule="exact"/>
      </w:pPr>
      <w:r>
        <w:rPr>
          <w:sz w:val="11"/>
          <w:szCs w:val="11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67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bside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68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4.21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njadi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68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68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4.23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940"/>
      </w:pP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ate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.77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81</w:t>
      </w:r>
    </w:p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hli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7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8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82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mbar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test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Post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83</w:t>
      </w:r>
    </w:p>
    <w:sectPr>
      <w:pgMar w:bottom="280" w:footer="746" w:header="0" w:left="1680" w:right="1580" w:top="1560"/>
      <w:headerReference r:id="rId12" w:type="default"/>
      <w:footerReference r:id="rId13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61pt;margin-top:793.636pt;width:12.6909pt;height:13.04pt;mso-position-horizontal-relative:page;mso-position-vertical-relative:page;z-index:-418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iv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8.05pt;margin-top:793.636pt;width:7.52pt;height:13.04pt;mso-position-horizontal-relative:page;mso-position-vertical-relative:page;z-index:-415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t>v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8.05pt;margin-top:793.636pt;width:7.52pt;height:13.04pt;mso-position-horizontal-relative:page;mso-position-vertical-relative:page;z-index:-414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t>v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8.05pt;margin-top:793.636pt;width:7.52pt;height:13.04pt;mso-position-horizontal-relative:page;mso-position-vertical-relative:page;z-index:-413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t>v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162.1pt;margin-top:85.3639pt;width:349.48pt;height:14pt;mso-position-horizontal-relative:page;mso-position-vertical-relative:page;z-index:-417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2.7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K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j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lev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ns</w:t>
                </w:r>
                <w:r>
                  <w:rPr>
                    <w:rFonts w:ascii="Times New Roman" w:cs="Times New Roman" w:eastAsia="Times New Roman" w:hAnsi="Times New Roman"/>
                    <w:spacing w:val="16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...............................................................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.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.............</w:t>
                </w:r>
                <w:r>
                  <w:rPr>
                    <w:rFonts w:ascii="Times New Roman" w:cs="Times New Roman" w:eastAsia="Times New Roman" w:hAnsi="Times New Roman"/>
                    <w:spacing w:val="10"/>
                    <w:w w:val="100"/>
                    <w:sz w:val="24"/>
                    <w:szCs w:val="24"/>
                  </w:rPr>
                  <w:t>.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37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112.42pt;margin-top:85.4164pt;width:399.16pt;height:13.04pt;mso-position-horizontal-relative:page;mso-position-vertical-relative:page;z-index:-416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b/>
                    <w:spacing w:val="-1"/>
                    <w:w w:val="100"/>
                    <w:sz w:val="22"/>
                    <w:szCs w:val="22"/>
                  </w:rPr>
                  <w:t>D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2"/>
                    <w:w w:val="100"/>
                    <w:sz w:val="22"/>
                    <w:szCs w:val="22"/>
                  </w:rPr>
                  <w:t>F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2"/>
                    <w:szCs w:val="22"/>
                  </w:rPr>
                  <w:t>R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1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2"/>
                    <w:w w:val="100"/>
                    <w:sz w:val="22"/>
                    <w:szCs w:val="22"/>
                  </w:rPr>
                  <w:t>P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1"/>
                    <w:w w:val="100"/>
                    <w:sz w:val="22"/>
                    <w:szCs w:val="22"/>
                  </w:rPr>
                  <w:t>U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2"/>
                    <w:szCs w:val="22"/>
                  </w:rPr>
                  <w:t>S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1"/>
                    <w:w w:val="100"/>
                    <w:sz w:val="22"/>
                    <w:szCs w:val="22"/>
                  </w:rPr>
                  <w:t>T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1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0"/>
                    <w:sz w:val="22"/>
                    <w:szCs w:val="22"/>
                  </w:rPr>
                  <w:t>K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3"/>
                    <w:w w:val="100"/>
                    <w:sz w:val="22"/>
                    <w:szCs w:val="22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2"/>
                    <w:szCs w:val="22"/>
                  </w:rPr>
                  <w:t>...............................................................................................</w:t>
                </w:r>
                <w:r>
                  <w:rPr>
                    <w:rFonts w:ascii="Times New Roman" w:cs="Times New Roman" w:eastAsia="Times New Roman" w:hAnsi="Times New Roman"/>
                    <w:b/>
                    <w:spacing w:val="1"/>
                    <w:w w:val="100"/>
                    <w:sz w:val="22"/>
                    <w:szCs w:val="22"/>
                  </w:rPr>
                  <w:t>.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2"/>
                    <w:szCs w:val="22"/>
                  </w:rPr>
                  <w:t>......</w:t>
                </w:r>
                <w:r>
                  <w:rPr>
                    <w:rFonts w:ascii="Times New Roman" w:cs="Times New Roman" w:eastAsia="Times New Roman" w:hAnsi="Times New Roman"/>
                    <w:b/>
                    <w:spacing w:val="-2"/>
                    <w:w w:val="100"/>
                    <w:sz w:val="22"/>
                    <w:szCs w:val="22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b/>
                    <w:spacing w:val="0"/>
                    <w:w w:val="100"/>
                    <w:sz w:val="22"/>
                    <w:szCs w:val="22"/>
                  </w:rPr>
                  <w:t>91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hdr>
</file>

<file path=word/header4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hdr>
</file>

<file path=word/header5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header1.xml" Type="http://schemas.openxmlformats.org/officeDocument/2006/relationships/header"/><Relationship Id="rId6" Target="header2.xml" Type="http://schemas.openxmlformats.org/officeDocument/2006/relationships/header"/><Relationship Id="rId7" Target="footer2.xml" Type="http://schemas.openxmlformats.org/officeDocument/2006/relationships/footer"/><Relationship Id="rId8" Target="header3.xml" Type="http://schemas.openxmlformats.org/officeDocument/2006/relationships/header"/><Relationship Id="rId9" Target="footer3.xml" Type="http://schemas.openxmlformats.org/officeDocument/2006/relationships/footer"/><Relationship Id="rId10" Target="header4.xml" Type="http://schemas.openxmlformats.org/officeDocument/2006/relationships/header"/><Relationship Id="rId11" Target="footer4.xml" Type="http://schemas.openxmlformats.org/officeDocument/2006/relationships/footer"/><Relationship Id="rId12" Target="header5.xml" Type="http://schemas.openxmlformats.org/officeDocument/2006/relationships/header"/><Relationship Id="rId13" Target="footer5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