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AE76" w14:textId="77777777" w:rsidR="00DC21D5" w:rsidRDefault="00DC21D5">
      <w:pPr>
        <w:spacing w:line="200" w:lineRule="exact"/>
      </w:pPr>
    </w:p>
    <w:p w14:paraId="18B4C78D" w14:textId="77777777" w:rsidR="00DC21D5" w:rsidRDefault="00DC21D5">
      <w:pPr>
        <w:spacing w:line="200" w:lineRule="exact"/>
      </w:pPr>
    </w:p>
    <w:p w14:paraId="6A58282A" w14:textId="77777777" w:rsidR="00DC21D5" w:rsidRDefault="00DC21D5">
      <w:pPr>
        <w:spacing w:before="13" w:line="240" w:lineRule="exact"/>
        <w:rPr>
          <w:sz w:val="24"/>
          <w:szCs w:val="24"/>
        </w:rPr>
      </w:pPr>
    </w:p>
    <w:p w14:paraId="5309B916" w14:textId="77777777" w:rsidR="00DC21D5" w:rsidRDefault="00000000">
      <w:pPr>
        <w:spacing w:before="29"/>
        <w:ind w:left="4055" w:right="336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370E5510" w14:textId="77777777" w:rsidR="00DC21D5" w:rsidRDefault="00DC21D5">
      <w:pPr>
        <w:spacing w:line="200" w:lineRule="exact"/>
      </w:pPr>
    </w:p>
    <w:p w14:paraId="3BE21902" w14:textId="77777777" w:rsidR="00DC21D5" w:rsidRDefault="00DC21D5">
      <w:pPr>
        <w:spacing w:before="14" w:line="200" w:lineRule="exact"/>
      </w:pPr>
    </w:p>
    <w:p w14:paraId="6BE64587" w14:textId="77777777" w:rsidR="00DC21D5" w:rsidRDefault="00000000">
      <w:pPr>
        <w:spacing w:line="259" w:lineRule="auto"/>
        <w:ind w:left="598" w:right="13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AN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PE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AJ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RAN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AN APL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KASI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MA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M</w:t>
      </w:r>
      <w:r>
        <w:rPr>
          <w:b/>
          <w:i/>
          <w:sz w:val="28"/>
          <w:szCs w:val="28"/>
        </w:rPr>
        <w:t>E</w:t>
      </w:r>
      <w:r>
        <w:rPr>
          <w:b/>
          <w:i/>
          <w:spacing w:val="-1"/>
          <w:sz w:val="28"/>
          <w:szCs w:val="28"/>
        </w:rPr>
        <w:t>D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F</w:t>
      </w:r>
      <w:r>
        <w:rPr>
          <w:b/>
          <w:i/>
          <w:spacing w:val="3"/>
          <w:sz w:val="28"/>
          <w:szCs w:val="28"/>
        </w:rPr>
        <w:t>L</w:t>
      </w:r>
      <w:r>
        <w:rPr>
          <w:b/>
          <w:i/>
          <w:sz w:val="28"/>
          <w:szCs w:val="28"/>
        </w:rPr>
        <w:t>ASH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P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z w:val="28"/>
          <w:szCs w:val="28"/>
        </w:rPr>
        <w:t>BLEM B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z w:val="28"/>
          <w:szCs w:val="28"/>
        </w:rPr>
        <w:t>SED LEARN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NG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ADA PEM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AJA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AN MA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 xml:space="preserve">KA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AHAN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SD</w:t>
      </w:r>
    </w:p>
    <w:p w14:paraId="7C064A25" w14:textId="77777777" w:rsidR="00DC21D5" w:rsidRDefault="00DC21D5">
      <w:pPr>
        <w:spacing w:line="200" w:lineRule="exact"/>
      </w:pPr>
    </w:p>
    <w:p w14:paraId="18576242" w14:textId="77777777" w:rsidR="00DC21D5" w:rsidRDefault="00DC21D5">
      <w:pPr>
        <w:spacing w:before="14" w:line="200" w:lineRule="exact"/>
      </w:pPr>
    </w:p>
    <w:p w14:paraId="6B613858" w14:textId="77777777" w:rsidR="00DC21D5" w:rsidRDefault="00000000">
      <w:pPr>
        <w:spacing w:line="260" w:lineRule="exact"/>
        <w:ind w:left="3416" w:right="295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ER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BE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NPM :</w:t>
      </w:r>
      <w:proofErr w:type="gramEnd"/>
      <w:r>
        <w:rPr>
          <w:b/>
          <w:sz w:val="24"/>
          <w:szCs w:val="24"/>
        </w:rPr>
        <w:t xml:space="preserve"> 201434200</w:t>
      </w:r>
    </w:p>
    <w:p w14:paraId="0BBB74EB" w14:textId="77777777" w:rsidR="00DC21D5" w:rsidRDefault="00DC21D5">
      <w:pPr>
        <w:spacing w:before="7" w:line="260" w:lineRule="exact"/>
        <w:rPr>
          <w:sz w:val="26"/>
          <w:szCs w:val="26"/>
        </w:rPr>
      </w:pPr>
    </w:p>
    <w:p w14:paraId="3181130B" w14:textId="77777777" w:rsidR="00DC21D5" w:rsidRDefault="00000000">
      <w:pPr>
        <w:ind w:left="588" w:right="3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3FC46543" w14:textId="77777777" w:rsidR="00DC21D5" w:rsidRDefault="00DC21D5">
      <w:pPr>
        <w:spacing w:before="6" w:line="120" w:lineRule="exact"/>
        <w:rPr>
          <w:sz w:val="13"/>
          <w:szCs w:val="13"/>
        </w:rPr>
      </w:pPr>
    </w:p>
    <w:p w14:paraId="6C6D9421" w14:textId="77777777" w:rsidR="00DC21D5" w:rsidRDefault="00000000">
      <w:pPr>
        <w:ind w:left="588" w:right="7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Macro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ash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 Based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esearch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DIE.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1)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Analysi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42D89932" w14:textId="77777777" w:rsidR="00DC21D5" w:rsidRPr="001E03C2" w:rsidRDefault="00000000">
      <w:pPr>
        <w:ind w:left="588" w:right="71"/>
        <w:jc w:val="both"/>
        <w:rPr>
          <w:sz w:val="24"/>
          <w:szCs w:val="24"/>
          <w:lang w:val="fi-FI"/>
        </w:rPr>
      </w:pPr>
      <w:r>
        <w:rPr>
          <w:i/>
          <w:sz w:val="24"/>
          <w:szCs w:val="24"/>
        </w:rPr>
        <w:t>2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3</w:t>
      </w:r>
      <w:r>
        <w:rPr>
          <w:i/>
          <w:sz w:val="24"/>
          <w:szCs w:val="24"/>
        </w:rPr>
        <w:t>) De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4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proofErr w:type="gramEnd"/>
      <w:r>
        <w:rPr>
          <w:i/>
          <w:sz w:val="24"/>
          <w:szCs w:val="24"/>
        </w:rPr>
        <w:t>;</w:t>
      </w:r>
      <w:r>
        <w:rPr>
          <w:i/>
          <w:spacing w:val="2"/>
          <w:sz w:val="24"/>
          <w:szCs w:val="24"/>
        </w:rPr>
        <w:t xml:space="preserve"> 5</w:t>
      </w:r>
      <w:r>
        <w:rPr>
          <w:i/>
          <w:sz w:val="24"/>
          <w:szCs w:val="24"/>
        </w:rPr>
        <w:t>)E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n.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dan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Instr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 w:rsidRPr="001E03C2">
        <w:rPr>
          <w:sz w:val="24"/>
          <w:szCs w:val="24"/>
          <w:lang w:val="fi-FI"/>
        </w:rPr>
        <w:t>Berd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sar</w:t>
      </w:r>
      <w:r w:rsidRPr="001E03C2">
        <w:rPr>
          <w:spacing w:val="2"/>
          <w:sz w:val="24"/>
          <w:szCs w:val="24"/>
          <w:lang w:val="fi-FI"/>
        </w:rPr>
        <w:t>k</w:t>
      </w:r>
      <w:r w:rsidRPr="001E03C2">
        <w:rPr>
          <w:sz w:val="24"/>
          <w:szCs w:val="24"/>
          <w:lang w:val="fi-FI"/>
        </w:rPr>
        <w:t>an ke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pacing w:val="3"/>
          <w:sz w:val="24"/>
          <w:szCs w:val="24"/>
          <w:lang w:val="fi-FI"/>
        </w:rPr>
        <w:t>a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ak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-4"/>
          <w:sz w:val="24"/>
          <w:szCs w:val="24"/>
          <w:lang w:val="fi-FI"/>
        </w:rPr>
        <w:t xml:space="preserve"> 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</w:t>
      </w:r>
      <w:r w:rsidRPr="001E03C2">
        <w:rPr>
          <w:spacing w:val="1"/>
          <w:sz w:val="24"/>
          <w:szCs w:val="24"/>
          <w:lang w:val="fi-FI"/>
        </w:rPr>
        <w:t>d</w:t>
      </w:r>
      <w:r w:rsidRPr="001E03C2">
        <w:rPr>
          <w:sz w:val="24"/>
          <w:szCs w:val="24"/>
          <w:lang w:val="fi-FI"/>
        </w:rPr>
        <w:t>ia</w:t>
      </w:r>
      <w:r w:rsidRPr="001E03C2">
        <w:rPr>
          <w:spacing w:val="-9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da</w:t>
      </w:r>
      <w:r w:rsidRPr="001E03C2">
        <w:rPr>
          <w:spacing w:val="1"/>
          <w:sz w:val="24"/>
          <w:szCs w:val="24"/>
          <w:lang w:val="fi-FI"/>
        </w:rPr>
        <w:t>r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-5"/>
          <w:sz w:val="24"/>
          <w:szCs w:val="24"/>
          <w:lang w:val="fi-FI"/>
        </w:rPr>
        <w:t xml:space="preserve"> 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asukan</w:t>
      </w:r>
      <w:r w:rsidRPr="001E03C2">
        <w:rPr>
          <w:spacing w:val="-8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pa</w:t>
      </w:r>
      <w:r w:rsidRPr="001E03C2">
        <w:rPr>
          <w:spacing w:val="1"/>
          <w:sz w:val="24"/>
          <w:szCs w:val="24"/>
          <w:lang w:val="fi-FI"/>
        </w:rPr>
        <w:t>r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9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1"/>
          <w:sz w:val="24"/>
          <w:szCs w:val="24"/>
          <w:lang w:val="fi-FI"/>
        </w:rPr>
        <w:t>h</w:t>
      </w:r>
      <w:r w:rsidRPr="001E03C2">
        <w:rPr>
          <w:sz w:val="24"/>
          <w:szCs w:val="24"/>
          <w:lang w:val="fi-FI"/>
        </w:rPr>
        <w:t>li</w:t>
      </w:r>
      <w:r w:rsidRPr="001E03C2">
        <w:rPr>
          <w:spacing w:val="-7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eri</w:t>
      </w:r>
      <w:r w:rsidRPr="001E03C2">
        <w:rPr>
          <w:spacing w:val="-5"/>
          <w:sz w:val="24"/>
          <w:szCs w:val="24"/>
          <w:lang w:val="fi-FI"/>
        </w:rPr>
        <w:t xml:space="preserve"> 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pacing w:val="4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u</w:t>
      </w:r>
      <w:r w:rsidRPr="001E03C2">
        <w:rPr>
          <w:spacing w:val="-6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dosen,</w:t>
      </w:r>
      <w:r w:rsidRPr="001E03C2">
        <w:rPr>
          <w:spacing w:val="-8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1"/>
          <w:sz w:val="24"/>
          <w:szCs w:val="24"/>
          <w:lang w:val="fi-FI"/>
        </w:rPr>
        <w:t>h</w:t>
      </w:r>
      <w:r w:rsidRPr="001E03C2">
        <w:rPr>
          <w:sz w:val="24"/>
          <w:szCs w:val="24"/>
          <w:lang w:val="fi-FI"/>
        </w:rPr>
        <w:t>li</w:t>
      </w:r>
      <w:r w:rsidRPr="001E03C2">
        <w:rPr>
          <w:spacing w:val="-5"/>
          <w:sz w:val="24"/>
          <w:szCs w:val="24"/>
          <w:lang w:val="fi-FI"/>
        </w:rPr>
        <w:t xml:space="preserve"> 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3"/>
          <w:sz w:val="24"/>
          <w:szCs w:val="24"/>
          <w:lang w:val="fi-FI"/>
        </w:rPr>
        <w:t xml:space="preserve"> 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aitu</w:t>
      </w:r>
      <w:r w:rsidRPr="001E03C2">
        <w:rPr>
          <w:spacing w:val="-9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dosen. Menc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pai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83%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de</w:t>
      </w:r>
      <w:r w:rsidRPr="001E03C2">
        <w:rPr>
          <w:spacing w:val="1"/>
          <w:sz w:val="24"/>
          <w:szCs w:val="24"/>
          <w:lang w:val="fi-FI"/>
        </w:rPr>
        <w:t>ga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ka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 xml:space="preserve">egori </w:t>
      </w:r>
      <w:r w:rsidRPr="001E03C2">
        <w:rPr>
          <w:spacing w:val="9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sang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t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la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k,</w:t>
      </w:r>
      <w:r w:rsidRPr="001E03C2">
        <w:rPr>
          <w:spacing w:val="5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ah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e</w:t>
      </w:r>
      <w:r w:rsidRPr="001E03C2">
        <w:rPr>
          <w:spacing w:val="1"/>
          <w:sz w:val="24"/>
          <w:szCs w:val="24"/>
          <w:lang w:val="fi-FI"/>
        </w:rPr>
        <w:t>r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 xml:space="preserve">(dosen),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en</w:t>
      </w:r>
      <w:r w:rsidRPr="001E03C2">
        <w:rPr>
          <w:spacing w:val="-1"/>
          <w:sz w:val="24"/>
          <w:szCs w:val="24"/>
          <w:lang w:val="fi-FI"/>
        </w:rPr>
        <w:t>c</w:t>
      </w:r>
      <w:r w:rsidRPr="001E03C2">
        <w:rPr>
          <w:sz w:val="24"/>
          <w:szCs w:val="24"/>
          <w:lang w:val="fi-FI"/>
        </w:rPr>
        <w:t>ap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87,2% Jika presen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ase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1"/>
          <w:sz w:val="24"/>
          <w:szCs w:val="24"/>
          <w:lang w:val="fi-FI"/>
        </w:rPr>
        <w:t>n</w:t>
      </w:r>
      <w:r w:rsidRPr="001E03C2">
        <w:rPr>
          <w:sz w:val="24"/>
          <w:szCs w:val="24"/>
          <w:lang w:val="fi-FI"/>
        </w:rPr>
        <w:t>g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c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pai 80%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sa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pacing w:val="2"/>
          <w:sz w:val="24"/>
          <w:szCs w:val="24"/>
          <w:lang w:val="fi-FI"/>
        </w:rPr>
        <w:t>p</w:t>
      </w:r>
      <w:r w:rsidRPr="001E03C2">
        <w:rPr>
          <w:sz w:val="24"/>
          <w:szCs w:val="24"/>
          <w:lang w:val="fi-FI"/>
        </w:rPr>
        <w:t>ai 1</w:t>
      </w:r>
      <w:r w:rsidRPr="001E03C2">
        <w:rPr>
          <w:spacing w:val="2"/>
          <w:sz w:val="24"/>
          <w:szCs w:val="24"/>
          <w:lang w:val="fi-FI"/>
        </w:rPr>
        <w:t>0</w:t>
      </w:r>
      <w:r w:rsidRPr="001E03C2">
        <w:rPr>
          <w:sz w:val="24"/>
          <w:szCs w:val="24"/>
          <w:lang w:val="fi-FI"/>
        </w:rPr>
        <w:t>0%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 xml:space="preserve">aka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a 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pacing w:val="2"/>
          <w:sz w:val="24"/>
          <w:szCs w:val="24"/>
          <w:lang w:val="fi-FI"/>
        </w:rPr>
        <w:t>b</w:t>
      </w:r>
      <w:r w:rsidRPr="001E03C2">
        <w:rPr>
          <w:sz w:val="24"/>
          <w:szCs w:val="24"/>
          <w:lang w:val="fi-FI"/>
        </w:rPr>
        <w:t>e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ajar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 berb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 xml:space="preserve">uan </w:t>
      </w:r>
      <w:r w:rsidRPr="001E03C2">
        <w:rPr>
          <w:i/>
          <w:sz w:val="24"/>
          <w:szCs w:val="24"/>
          <w:lang w:val="fi-FI"/>
        </w:rPr>
        <w:t>Macro</w:t>
      </w:r>
      <w:r w:rsidRPr="001E03C2">
        <w:rPr>
          <w:i/>
          <w:spacing w:val="1"/>
          <w:sz w:val="24"/>
          <w:szCs w:val="24"/>
          <w:lang w:val="fi-FI"/>
        </w:rPr>
        <w:t>m</w:t>
      </w:r>
      <w:r w:rsidRPr="001E03C2">
        <w:rPr>
          <w:i/>
          <w:sz w:val="24"/>
          <w:szCs w:val="24"/>
          <w:lang w:val="fi-FI"/>
        </w:rPr>
        <w:t>ed</w:t>
      </w:r>
      <w:r w:rsidRPr="001E03C2">
        <w:rPr>
          <w:i/>
          <w:spacing w:val="-1"/>
          <w:sz w:val="24"/>
          <w:szCs w:val="24"/>
          <w:lang w:val="fi-FI"/>
        </w:rPr>
        <w:t>i</w:t>
      </w:r>
      <w:r w:rsidRPr="001E03C2">
        <w:rPr>
          <w:i/>
          <w:sz w:val="24"/>
          <w:szCs w:val="24"/>
          <w:lang w:val="fi-FI"/>
        </w:rPr>
        <w:t>a</w:t>
      </w:r>
      <w:r w:rsidRPr="001E03C2">
        <w:rPr>
          <w:i/>
          <w:spacing w:val="1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>F</w:t>
      </w:r>
      <w:r w:rsidRPr="001E03C2">
        <w:rPr>
          <w:i/>
          <w:spacing w:val="-1"/>
          <w:sz w:val="24"/>
          <w:szCs w:val="24"/>
          <w:lang w:val="fi-FI"/>
        </w:rPr>
        <w:t>l</w:t>
      </w:r>
      <w:r w:rsidRPr="001E03C2">
        <w:rPr>
          <w:i/>
          <w:sz w:val="24"/>
          <w:szCs w:val="24"/>
          <w:lang w:val="fi-FI"/>
        </w:rPr>
        <w:t>ash</w:t>
      </w:r>
      <w:r w:rsidRPr="001E03C2">
        <w:rPr>
          <w:i/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berb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sis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>Probl</w:t>
      </w:r>
      <w:r w:rsidRPr="001E03C2">
        <w:rPr>
          <w:i/>
          <w:spacing w:val="-1"/>
          <w:sz w:val="24"/>
          <w:szCs w:val="24"/>
          <w:lang w:val="fi-FI"/>
        </w:rPr>
        <w:t>e</w:t>
      </w:r>
      <w:r w:rsidRPr="001E03C2">
        <w:rPr>
          <w:i/>
          <w:sz w:val="24"/>
          <w:szCs w:val="24"/>
          <w:lang w:val="fi-FI"/>
        </w:rPr>
        <w:t>m Based Learning</w:t>
      </w:r>
      <w:r w:rsidRPr="001E03C2">
        <w:rPr>
          <w:i/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ka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egor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pacing w:val="2"/>
          <w:sz w:val="24"/>
          <w:szCs w:val="24"/>
          <w:lang w:val="fi-FI"/>
        </w:rPr>
        <w:t>k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 sangat l</w:t>
      </w:r>
      <w:r w:rsidRPr="001E03C2">
        <w:rPr>
          <w:spacing w:val="2"/>
          <w:sz w:val="24"/>
          <w:szCs w:val="24"/>
          <w:lang w:val="fi-FI"/>
        </w:rPr>
        <w:t>a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ak.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Jika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pesrsen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ase 80%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sa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pacing w:val="2"/>
          <w:sz w:val="24"/>
          <w:szCs w:val="24"/>
          <w:lang w:val="fi-FI"/>
        </w:rPr>
        <w:t>p</w:t>
      </w:r>
      <w:r w:rsidRPr="001E03C2">
        <w:rPr>
          <w:sz w:val="24"/>
          <w:szCs w:val="24"/>
          <w:lang w:val="fi-FI"/>
        </w:rPr>
        <w:t>ai 100%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aka</w:t>
      </w:r>
      <w:r w:rsidRPr="001E03C2">
        <w:rPr>
          <w:spacing w:val="5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e</w:t>
      </w:r>
      <w:r w:rsidRPr="001E03C2">
        <w:rPr>
          <w:spacing w:val="1"/>
          <w:sz w:val="24"/>
          <w:szCs w:val="24"/>
          <w:lang w:val="fi-FI"/>
        </w:rPr>
        <w:t>r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z w:val="24"/>
          <w:szCs w:val="24"/>
          <w:lang w:val="fi-FI"/>
        </w:rPr>
        <w:t>l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pacing w:val="1"/>
          <w:sz w:val="24"/>
          <w:szCs w:val="24"/>
          <w:lang w:val="fi-FI"/>
        </w:rPr>
        <w:t>j</w:t>
      </w:r>
      <w:r w:rsidRPr="001E03C2">
        <w:rPr>
          <w:sz w:val="24"/>
          <w:szCs w:val="24"/>
          <w:lang w:val="fi-FI"/>
        </w:rPr>
        <w:t>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 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ka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ak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sangat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pacing w:val="1"/>
          <w:sz w:val="24"/>
          <w:szCs w:val="24"/>
          <w:lang w:val="fi-FI"/>
        </w:rPr>
        <w:t>la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k.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Dari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data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hasil vali</w:t>
      </w:r>
      <w:r w:rsidRPr="001E03C2">
        <w:rPr>
          <w:spacing w:val="-1"/>
          <w:sz w:val="24"/>
          <w:szCs w:val="24"/>
          <w:lang w:val="fi-FI"/>
        </w:rPr>
        <w:t>d</w:t>
      </w:r>
      <w:r w:rsidRPr="001E03C2">
        <w:rPr>
          <w:sz w:val="24"/>
          <w:szCs w:val="24"/>
          <w:lang w:val="fi-FI"/>
        </w:rPr>
        <w:t>asi,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pe</w:t>
      </w:r>
      <w:r w:rsidRPr="001E03C2">
        <w:rPr>
          <w:spacing w:val="1"/>
          <w:sz w:val="24"/>
          <w:szCs w:val="24"/>
          <w:lang w:val="fi-FI"/>
        </w:rPr>
        <w:t>n</w:t>
      </w:r>
      <w:r w:rsidRPr="001E03C2">
        <w:rPr>
          <w:sz w:val="24"/>
          <w:szCs w:val="24"/>
          <w:lang w:val="fi-FI"/>
        </w:rPr>
        <w:t>g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bang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4"/>
          <w:sz w:val="24"/>
          <w:szCs w:val="24"/>
          <w:lang w:val="fi-FI"/>
        </w:rPr>
        <w:t xml:space="preserve"> 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a 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be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ajar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berb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uan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>Macro</w:t>
      </w:r>
      <w:r w:rsidRPr="001E03C2">
        <w:rPr>
          <w:i/>
          <w:spacing w:val="1"/>
          <w:sz w:val="24"/>
          <w:szCs w:val="24"/>
          <w:lang w:val="fi-FI"/>
        </w:rPr>
        <w:t>m</w:t>
      </w:r>
      <w:r w:rsidRPr="001E03C2">
        <w:rPr>
          <w:i/>
          <w:sz w:val="24"/>
          <w:szCs w:val="24"/>
          <w:lang w:val="fi-FI"/>
        </w:rPr>
        <w:t>ed</w:t>
      </w:r>
      <w:r w:rsidRPr="001E03C2">
        <w:rPr>
          <w:i/>
          <w:spacing w:val="-1"/>
          <w:sz w:val="24"/>
          <w:szCs w:val="24"/>
          <w:lang w:val="fi-FI"/>
        </w:rPr>
        <w:t>i</w:t>
      </w:r>
      <w:r w:rsidRPr="001E03C2">
        <w:rPr>
          <w:i/>
          <w:sz w:val="24"/>
          <w:szCs w:val="24"/>
          <w:lang w:val="fi-FI"/>
        </w:rPr>
        <w:t>a</w:t>
      </w:r>
      <w:r w:rsidRPr="001E03C2">
        <w:rPr>
          <w:i/>
          <w:spacing w:val="1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>F</w:t>
      </w:r>
      <w:r w:rsidRPr="001E03C2">
        <w:rPr>
          <w:i/>
          <w:spacing w:val="-1"/>
          <w:sz w:val="24"/>
          <w:szCs w:val="24"/>
          <w:lang w:val="fi-FI"/>
        </w:rPr>
        <w:t>l</w:t>
      </w:r>
      <w:r w:rsidRPr="001E03C2">
        <w:rPr>
          <w:i/>
          <w:sz w:val="24"/>
          <w:szCs w:val="24"/>
          <w:lang w:val="fi-FI"/>
        </w:rPr>
        <w:t>ash</w:t>
      </w:r>
      <w:r w:rsidRPr="001E03C2">
        <w:rPr>
          <w:i/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berb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sis</w:t>
      </w:r>
      <w:r w:rsidRPr="001E03C2">
        <w:rPr>
          <w:spacing w:val="1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>Probl</w:t>
      </w:r>
      <w:r w:rsidRPr="001E03C2">
        <w:rPr>
          <w:i/>
          <w:spacing w:val="-1"/>
          <w:sz w:val="24"/>
          <w:szCs w:val="24"/>
          <w:lang w:val="fi-FI"/>
        </w:rPr>
        <w:t>e</w:t>
      </w:r>
      <w:r w:rsidRPr="001E03C2">
        <w:rPr>
          <w:i/>
          <w:sz w:val="24"/>
          <w:szCs w:val="24"/>
          <w:lang w:val="fi-FI"/>
        </w:rPr>
        <w:t>m</w:t>
      </w:r>
      <w:r w:rsidRPr="001E03C2">
        <w:rPr>
          <w:i/>
          <w:spacing w:val="2"/>
          <w:sz w:val="24"/>
          <w:szCs w:val="24"/>
          <w:lang w:val="fi-FI"/>
        </w:rPr>
        <w:t xml:space="preserve"> </w:t>
      </w:r>
      <w:r w:rsidRPr="001E03C2">
        <w:rPr>
          <w:i/>
          <w:sz w:val="24"/>
          <w:szCs w:val="24"/>
          <w:lang w:val="fi-FI"/>
        </w:rPr>
        <w:t xml:space="preserve">Based Learning </w:t>
      </w:r>
      <w:r w:rsidRPr="001E03C2">
        <w:rPr>
          <w:sz w:val="24"/>
          <w:szCs w:val="24"/>
          <w:lang w:val="fi-FI"/>
        </w:rPr>
        <w:t>pada 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belajar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te</w:t>
      </w:r>
      <w:r w:rsidRPr="001E03C2">
        <w:rPr>
          <w:spacing w:val="-1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a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-1"/>
          <w:sz w:val="24"/>
          <w:szCs w:val="24"/>
          <w:lang w:val="fi-FI"/>
        </w:rPr>
        <w:t>k</w:t>
      </w:r>
      <w:r w:rsidRPr="001E03C2">
        <w:rPr>
          <w:sz w:val="24"/>
          <w:szCs w:val="24"/>
          <w:lang w:val="fi-FI"/>
        </w:rPr>
        <w:t>a 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z w:val="24"/>
          <w:szCs w:val="24"/>
          <w:lang w:val="fi-FI"/>
        </w:rPr>
        <w:t>c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pacing w:val="2"/>
          <w:sz w:val="24"/>
          <w:szCs w:val="24"/>
          <w:lang w:val="fi-FI"/>
        </w:rPr>
        <w:t>h</w:t>
      </w:r>
      <w:r w:rsidRPr="001E03C2">
        <w:rPr>
          <w:sz w:val="24"/>
          <w:szCs w:val="24"/>
          <w:lang w:val="fi-FI"/>
        </w:rPr>
        <w:t>an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ang</w:t>
      </w:r>
      <w:r w:rsidRPr="001E03C2">
        <w:rPr>
          <w:spacing w:val="4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pacing w:val="2"/>
          <w:sz w:val="24"/>
          <w:szCs w:val="24"/>
          <w:lang w:val="fi-FI"/>
        </w:rPr>
        <w:t>k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ba</w:t>
      </w:r>
      <w:r w:rsidRPr="001E03C2">
        <w:rPr>
          <w:spacing w:val="1"/>
          <w:sz w:val="24"/>
          <w:szCs w:val="24"/>
          <w:lang w:val="fi-FI"/>
        </w:rPr>
        <w:t>n</w:t>
      </w:r>
      <w:r w:rsidRPr="001E03C2">
        <w:rPr>
          <w:sz w:val="24"/>
          <w:szCs w:val="24"/>
          <w:lang w:val="fi-FI"/>
        </w:rPr>
        <w:t>gkan o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eh pen</w:t>
      </w:r>
      <w:r w:rsidRPr="001E03C2">
        <w:rPr>
          <w:spacing w:val="-1"/>
          <w:sz w:val="24"/>
          <w:szCs w:val="24"/>
          <w:lang w:val="fi-FI"/>
        </w:rPr>
        <w:t>e</w:t>
      </w:r>
      <w:r w:rsidRPr="001E03C2">
        <w:rPr>
          <w:spacing w:val="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i 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pacing w:val="2"/>
          <w:sz w:val="24"/>
          <w:szCs w:val="24"/>
          <w:lang w:val="fi-FI"/>
        </w:rPr>
        <w:t>n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t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kan</w:t>
      </w:r>
      <w:r w:rsidRPr="001E03C2">
        <w:rPr>
          <w:spacing w:val="5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sangat   l</w:t>
      </w:r>
      <w:r w:rsidRPr="001E03C2">
        <w:rPr>
          <w:spacing w:val="2"/>
          <w:sz w:val="24"/>
          <w:szCs w:val="24"/>
          <w:lang w:val="fi-FI"/>
        </w:rPr>
        <w:t>a</w:t>
      </w:r>
      <w:r w:rsidRPr="001E03C2">
        <w:rPr>
          <w:spacing w:val="-4"/>
          <w:sz w:val="24"/>
          <w:szCs w:val="24"/>
          <w:lang w:val="fi-FI"/>
        </w:rPr>
        <w:t>y</w:t>
      </w:r>
      <w:r w:rsidRPr="001E03C2">
        <w:rPr>
          <w:sz w:val="24"/>
          <w:szCs w:val="24"/>
          <w:lang w:val="fi-FI"/>
        </w:rPr>
        <w:t>ak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un</w:t>
      </w:r>
      <w:r w:rsidRPr="001E03C2">
        <w:rPr>
          <w:spacing w:val="-1"/>
          <w:sz w:val="24"/>
          <w:szCs w:val="24"/>
          <w:lang w:val="fi-FI"/>
        </w:rPr>
        <w:t>t</w:t>
      </w:r>
      <w:r w:rsidRPr="001E03C2">
        <w:rPr>
          <w:sz w:val="24"/>
          <w:szCs w:val="24"/>
          <w:lang w:val="fi-FI"/>
        </w:rPr>
        <w:t>uk</w:t>
      </w:r>
      <w:r w:rsidRPr="001E03C2">
        <w:rPr>
          <w:spacing w:val="4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</w:t>
      </w:r>
      <w:r w:rsidRPr="001E03C2">
        <w:rPr>
          <w:spacing w:val="-1"/>
          <w:sz w:val="24"/>
          <w:szCs w:val="24"/>
          <w:lang w:val="fi-FI"/>
        </w:rPr>
        <w:t>i</w:t>
      </w:r>
      <w:r w:rsidRPr="001E03C2">
        <w:rPr>
          <w:sz w:val="24"/>
          <w:szCs w:val="24"/>
          <w:lang w:val="fi-FI"/>
        </w:rPr>
        <w:t>gun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kan</w:t>
      </w:r>
      <w:r w:rsidRPr="001E03C2">
        <w:rPr>
          <w:spacing w:val="2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sebag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i</w:t>
      </w:r>
      <w:r w:rsidRPr="001E03C2">
        <w:rPr>
          <w:spacing w:val="6"/>
          <w:sz w:val="24"/>
          <w:szCs w:val="24"/>
          <w:lang w:val="fi-FI"/>
        </w:rPr>
        <w:t xml:space="preserve"> 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e</w:t>
      </w:r>
      <w:r w:rsidRPr="001E03C2">
        <w:rPr>
          <w:spacing w:val="1"/>
          <w:sz w:val="24"/>
          <w:szCs w:val="24"/>
          <w:lang w:val="fi-FI"/>
        </w:rPr>
        <w:t>d</w:t>
      </w:r>
      <w:r w:rsidRPr="001E03C2">
        <w:rPr>
          <w:sz w:val="24"/>
          <w:szCs w:val="24"/>
          <w:lang w:val="fi-FI"/>
        </w:rPr>
        <w:t>ia</w:t>
      </w:r>
      <w:r w:rsidRPr="001E03C2">
        <w:rPr>
          <w:spacing w:val="3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p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be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z w:val="24"/>
          <w:szCs w:val="24"/>
          <w:lang w:val="fi-FI"/>
        </w:rPr>
        <w:t>ajar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</w:t>
      </w:r>
      <w:r w:rsidRPr="001E03C2">
        <w:rPr>
          <w:spacing w:val="4"/>
          <w:sz w:val="24"/>
          <w:szCs w:val="24"/>
          <w:lang w:val="fi-FI"/>
        </w:rPr>
        <w:t xml:space="preserve"> </w:t>
      </w:r>
      <w:r w:rsidRPr="001E03C2">
        <w:rPr>
          <w:sz w:val="24"/>
          <w:szCs w:val="24"/>
          <w:lang w:val="fi-FI"/>
        </w:rPr>
        <w:t>da</w:t>
      </w:r>
      <w:r w:rsidRPr="001E03C2">
        <w:rPr>
          <w:spacing w:val="-1"/>
          <w:sz w:val="24"/>
          <w:szCs w:val="24"/>
          <w:lang w:val="fi-FI"/>
        </w:rPr>
        <w:t>l</w:t>
      </w:r>
      <w:r w:rsidRPr="001E03C2">
        <w:rPr>
          <w:spacing w:val="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m proses pe</w:t>
      </w:r>
      <w:r w:rsidRPr="001E03C2">
        <w:rPr>
          <w:spacing w:val="-3"/>
          <w:sz w:val="24"/>
          <w:szCs w:val="24"/>
          <w:lang w:val="fi-FI"/>
        </w:rPr>
        <w:t>m</w:t>
      </w:r>
      <w:r w:rsidRPr="001E03C2">
        <w:rPr>
          <w:sz w:val="24"/>
          <w:szCs w:val="24"/>
          <w:lang w:val="fi-FI"/>
        </w:rPr>
        <w:t>b</w:t>
      </w:r>
      <w:r w:rsidRPr="001E03C2">
        <w:rPr>
          <w:spacing w:val="1"/>
          <w:sz w:val="24"/>
          <w:szCs w:val="24"/>
          <w:lang w:val="fi-FI"/>
        </w:rPr>
        <w:t>e</w:t>
      </w:r>
      <w:r w:rsidRPr="001E03C2">
        <w:rPr>
          <w:sz w:val="24"/>
          <w:szCs w:val="24"/>
          <w:lang w:val="fi-FI"/>
        </w:rPr>
        <w:t>l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pacing w:val="1"/>
          <w:sz w:val="24"/>
          <w:szCs w:val="24"/>
          <w:lang w:val="fi-FI"/>
        </w:rPr>
        <w:t>j</w:t>
      </w:r>
      <w:r w:rsidRPr="001E03C2">
        <w:rPr>
          <w:sz w:val="24"/>
          <w:szCs w:val="24"/>
          <w:lang w:val="fi-FI"/>
        </w:rPr>
        <w:t>ar</w:t>
      </w:r>
      <w:r w:rsidRPr="001E03C2">
        <w:rPr>
          <w:spacing w:val="-1"/>
          <w:sz w:val="24"/>
          <w:szCs w:val="24"/>
          <w:lang w:val="fi-FI"/>
        </w:rPr>
        <w:t>a</w:t>
      </w:r>
      <w:r w:rsidRPr="001E03C2">
        <w:rPr>
          <w:sz w:val="24"/>
          <w:szCs w:val="24"/>
          <w:lang w:val="fi-FI"/>
        </w:rPr>
        <w:t>n.</w:t>
      </w:r>
    </w:p>
    <w:p w14:paraId="0A79D986" w14:textId="77777777" w:rsidR="00DC21D5" w:rsidRPr="001E03C2" w:rsidRDefault="00DC21D5">
      <w:pPr>
        <w:spacing w:line="200" w:lineRule="exact"/>
        <w:rPr>
          <w:lang w:val="fi-FI"/>
        </w:rPr>
      </w:pPr>
    </w:p>
    <w:p w14:paraId="7F9AB2A8" w14:textId="77777777" w:rsidR="00DC21D5" w:rsidRPr="001E03C2" w:rsidRDefault="00DC21D5">
      <w:pPr>
        <w:spacing w:before="8" w:line="220" w:lineRule="exact"/>
        <w:rPr>
          <w:sz w:val="22"/>
          <w:szCs w:val="22"/>
          <w:lang w:val="fi-FI"/>
        </w:rPr>
      </w:pPr>
    </w:p>
    <w:p w14:paraId="6CC4D416" w14:textId="77777777" w:rsidR="00DC21D5" w:rsidRPr="001E03C2" w:rsidRDefault="00000000">
      <w:pPr>
        <w:ind w:left="588" w:right="479"/>
        <w:jc w:val="both"/>
        <w:rPr>
          <w:sz w:val="24"/>
          <w:szCs w:val="24"/>
          <w:lang w:val="fi-FI"/>
        </w:rPr>
        <w:sectPr w:rsidR="00DC21D5" w:rsidRPr="001E03C2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 w:rsidRPr="001E03C2">
        <w:rPr>
          <w:b/>
          <w:i/>
          <w:sz w:val="24"/>
          <w:szCs w:val="24"/>
          <w:lang w:val="fi-FI"/>
        </w:rPr>
        <w:t>Ka</w:t>
      </w:r>
      <w:r w:rsidRPr="001E03C2">
        <w:rPr>
          <w:b/>
          <w:i/>
          <w:spacing w:val="-1"/>
          <w:sz w:val="24"/>
          <w:szCs w:val="24"/>
          <w:lang w:val="fi-FI"/>
        </w:rPr>
        <w:t>t</w:t>
      </w:r>
      <w:r w:rsidRPr="001E03C2">
        <w:rPr>
          <w:b/>
          <w:i/>
          <w:sz w:val="24"/>
          <w:szCs w:val="24"/>
          <w:lang w:val="fi-FI"/>
        </w:rPr>
        <w:t>a</w:t>
      </w:r>
      <w:r w:rsidRPr="001E03C2">
        <w:rPr>
          <w:b/>
          <w:i/>
          <w:spacing w:val="-6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Ku</w:t>
      </w:r>
      <w:r w:rsidRPr="001E03C2">
        <w:rPr>
          <w:b/>
          <w:i/>
          <w:spacing w:val="1"/>
          <w:sz w:val="24"/>
          <w:szCs w:val="24"/>
          <w:lang w:val="fi-FI"/>
        </w:rPr>
        <w:t>n</w:t>
      </w:r>
      <w:r w:rsidRPr="001E03C2">
        <w:rPr>
          <w:b/>
          <w:i/>
          <w:sz w:val="24"/>
          <w:szCs w:val="24"/>
          <w:lang w:val="fi-FI"/>
        </w:rPr>
        <w:t>c</w:t>
      </w:r>
      <w:r w:rsidRPr="001E03C2">
        <w:rPr>
          <w:b/>
          <w:i/>
          <w:spacing w:val="-1"/>
          <w:sz w:val="24"/>
          <w:szCs w:val="24"/>
          <w:lang w:val="fi-FI"/>
        </w:rPr>
        <w:t>i</w:t>
      </w:r>
      <w:r w:rsidRPr="001E03C2">
        <w:rPr>
          <w:b/>
          <w:i/>
          <w:sz w:val="24"/>
          <w:szCs w:val="24"/>
          <w:lang w:val="fi-FI"/>
        </w:rPr>
        <w:t>:</w:t>
      </w:r>
      <w:r w:rsidRPr="001E03C2">
        <w:rPr>
          <w:b/>
          <w:i/>
          <w:spacing w:val="-4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Media</w:t>
      </w:r>
      <w:r w:rsidRPr="001E03C2">
        <w:rPr>
          <w:b/>
          <w:i/>
          <w:spacing w:val="-1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P</w:t>
      </w:r>
      <w:r w:rsidRPr="001E03C2">
        <w:rPr>
          <w:b/>
          <w:i/>
          <w:spacing w:val="-1"/>
          <w:sz w:val="24"/>
          <w:szCs w:val="24"/>
          <w:lang w:val="fi-FI"/>
        </w:rPr>
        <w:t>e</w:t>
      </w:r>
      <w:r w:rsidRPr="001E03C2">
        <w:rPr>
          <w:b/>
          <w:i/>
          <w:spacing w:val="3"/>
          <w:sz w:val="24"/>
          <w:szCs w:val="24"/>
          <w:lang w:val="fi-FI"/>
        </w:rPr>
        <w:t>m</w:t>
      </w:r>
      <w:r w:rsidRPr="001E03C2">
        <w:rPr>
          <w:b/>
          <w:i/>
          <w:sz w:val="24"/>
          <w:szCs w:val="24"/>
          <w:lang w:val="fi-FI"/>
        </w:rPr>
        <w:t>be</w:t>
      </w:r>
      <w:r w:rsidRPr="001E03C2">
        <w:rPr>
          <w:b/>
          <w:i/>
          <w:spacing w:val="-1"/>
          <w:sz w:val="24"/>
          <w:szCs w:val="24"/>
          <w:lang w:val="fi-FI"/>
        </w:rPr>
        <w:t>l</w:t>
      </w:r>
      <w:r w:rsidRPr="001E03C2">
        <w:rPr>
          <w:b/>
          <w:i/>
          <w:sz w:val="24"/>
          <w:szCs w:val="24"/>
          <w:lang w:val="fi-FI"/>
        </w:rPr>
        <w:t>a</w:t>
      </w:r>
      <w:r w:rsidRPr="001E03C2">
        <w:rPr>
          <w:b/>
          <w:i/>
          <w:spacing w:val="-1"/>
          <w:sz w:val="24"/>
          <w:szCs w:val="24"/>
          <w:lang w:val="fi-FI"/>
        </w:rPr>
        <w:t>j</w:t>
      </w:r>
      <w:r w:rsidRPr="001E03C2">
        <w:rPr>
          <w:b/>
          <w:i/>
          <w:sz w:val="24"/>
          <w:szCs w:val="24"/>
          <w:lang w:val="fi-FI"/>
        </w:rPr>
        <w:t>ara</w:t>
      </w:r>
      <w:r w:rsidRPr="001E03C2">
        <w:rPr>
          <w:b/>
          <w:i/>
          <w:spacing w:val="1"/>
          <w:sz w:val="24"/>
          <w:szCs w:val="24"/>
          <w:lang w:val="fi-FI"/>
        </w:rPr>
        <w:t>n</w:t>
      </w:r>
      <w:r w:rsidRPr="001E03C2">
        <w:rPr>
          <w:b/>
          <w:i/>
          <w:sz w:val="24"/>
          <w:szCs w:val="24"/>
          <w:lang w:val="fi-FI"/>
        </w:rPr>
        <w:t>,</w:t>
      </w:r>
      <w:r w:rsidRPr="001E03C2">
        <w:rPr>
          <w:b/>
          <w:i/>
          <w:spacing w:val="-3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Mac</w:t>
      </w:r>
      <w:r w:rsidRPr="001E03C2">
        <w:rPr>
          <w:b/>
          <w:i/>
          <w:spacing w:val="-1"/>
          <w:sz w:val="24"/>
          <w:szCs w:val="24"/>
          <w:lang w:val="fi-FI"/>
        </w:rPr>
        <w:t>r</w:t>
      </w:r>
      <w:r w:rsidRPr="001E03C2">
        <w:rPr>
          <w:b/>
          <w:i/>
          <w:spacing w:val="-2"/>
          <w:sz w:val="24"/>
          <w:szCs w:val="24"/>
          <w:lang w:val="fi-FI"/>
        </w:rPr>
        <w:t>o</w:t>
      </w:r>
      <w:r w:rsidRPr="001E03C2">
        <w:rPr>
          <w:b/>
          <w:i/>
          <w:spacing w:val="3"/>
          <w:sz w:val="24"/>
          <w:szCs w:val="24"/>
          <w:lang w:val="fi-FI"/>
        </w:rPr>
        <w:t>m</w:t>
      </w:r>
      <w:r w:rsidRPr="001E03C2">
        <w:rPr>
          <w:b/>
          <w:i/>
          <w:sz w:val="24"/>
          <w:szCs w:val="24"/>
          <w:lang w:val="fi-FI"/>
        </w:rPr>
        <w:t>ed</w:t>
      </w:r>
      <w:r w:rsidRPr="001E03C2">
        <w:rPr>
          <w:b/>
          <w:i/>
          <w:spacing w:val="-1"/>
          <w:sz w:val="24"/>
          <w:szCs w:val="24"/>
          <w:lang w:val="fi-FI"/>
        </w:rPr>
        <w:t>i</w:t>
      </w:r>
      <w:r w:rsidRPr="001E03C2">
        <w:rPr>
          <w:b/>
          <w:i/>
          <w:sz w:val="24"/>
          <w:szCs w:val="24"/>
          <w:lang w:val="fi-FI"/>
        </w:rPr>
        <w:t>a</w:t>
      </w:r>
      <w:r w:rsidRPr="001E03C2">
        <w:rPr>
          <w:b/>
          <w:i/>
          <w:spacing w:val="-4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F</w:t>
      </w:r>
      <w:r w:rsidRPr="001E03C2">
        <w:rPr>
          <w:b/>
          <w:i/>
          <w:spacing w:val="-1"/>
          <w:sz w:val="24"/>
          <w:szCs w:val="24"/>
          <w:lang w:val="fi-FI"/>
        </w:rPr>
        <w:t>l</w:t>
      </w:r>
      <w:r w:rsidRPr="001E03C2">
        <w:rPr>
          <w:b/>
          <w:i/>
          <w:sz w:val="24"/>
          <w:szCs w:val="24"/>
          <w:lang w:val="fi-FI"/>
        </w:rPr>
        <w:t>ash</w:t>
      </w:r>
      <w:r w:rsidRPr="001E03C2">
        <w:rPr>
          <w:b/>
          <w:i/>
          <w:spacing w:val="3"/>
          <w:sz w:val="24"/>
          <w:szCs w:val="24"/>
          <w:lang w:val="fi-FI"/>
        </w:rPr>
        <w:t xml:space="preserve"> </w:t>
      </w:r>
      <w:r w:rsidRPr="001E03C2">
        <w:rPr>
          <w:b/>
          <w:i/>
          <w:sz w:val="24"/>
          <w:szCs w:val="24"/>
          <w:lang w:val="fi-FI"/>
        </w:rPr>
        <w:t>,Matemat</w:t>
      </w:r>
      <w:r w:rsidRPr="001E03C2">
        <w:rPr>
          <w:b/>
          <w:i/>
          <w:spacing w:val="-1"/>
          <w:sz w:val="24"/>
          <w:szCs w:val="24"/>
          <w:lang w:val="fi-FI"/>
        </w:rPr>
        <w:t>i</w:t>
      </w:r>
      <w:r w:rsidRPr="001E03C2">
        <w:rPr>
          <w:b/>
          <w:i/>
          <w:sz w:val="24"/>
          <w:szCs w:val="24"/>
          <w:lang w:val="fi-FI"/>
        </w:rPr>
        <w:t>ka</w:t>
      </w:r>
      <w:r w:rsidRPr="001E03C2">
        <w:rPr>
          <w:b/>
          <w:i/>
          <w:spacing w:val="-4"/>
          <w:sz w:val="24"/>
          <w:szCs w:val="24"/>
          <w:lang w:val="fi-FI"/>
        </w:rPr>
        <w:t xml:space="preserve"> </w:t>
      </w:r>
      <w:r w:rsidRPr="001E03C2">
        <w:rPr>
          <w:b/>
          <w:i/>
          <w:spacing w:val="-3"/>
          <w:sz w:val="24"/>
          <w:szCs w:val="24"/>
          <w:lang w:val="fi-FI"/>
        </w:rPr>
        <w:t>Pec</w:t>
      </w:r>
      <w:r w:rsidRPr="001E03C2">
        <w:rPr>
          <w:b/>
          <w:i/>
          <w:spacing w:val="-2"/>
          <w:sz w:val="24"/>
          <w:szCs w:val="24"/>
          <w:lang w:val="fi-FI"/>
        </w:rPr>
        <w:t>a</w:t>
      </w:r>
      <w:r w:rsidRPr="001E03C2">
        <w:rPr>
          <w:b/>
          <w:i/>
          <w:spacing w:val="-1"/>
          <w:sz w:val="24"/>
          <w:szCs w:val="24"/>
          <w:lang w:val="fi-FI"/>
        </w:rPr>
        <w:t>h</w:t>
      </w:r>
      <w:r w:rsidRPr="001E03C2">
        <w:rPr>
          <w:b/>
          <w:i/>
          <w:spacing w:val="-2"/>
          <w:sz w:val="24"/>
          <w:szCs w:val="24"/>
          <w:lang w:val="fi-FI"/>
        </w:rPr>
        <w:t>a</w:t>
      </w:r>
      <w:r w:rsidRPr="001E03C2">
        <w:rPr>
          <w:b/>
          <w:i/>
          <w:sz w:val="24"/>
          <w:szCs w:val="24"/>
          <w:lang w:val="fi-FI"/>
        </w:rPr>
        <w:t>n</w:t>
      </w:r>
    </w:p>
    <w:p w14:paraId="56092FF9" w14:textId="415AB995" w:rsidR="00DC21D5" w:rsidRPr="001E03C2" w:rsidRDefault="001E03C2">
      <w:pPr>
        <w:spacing w:line="200" w:lineRule="exact"/>
        <w:rPr>
          <w:color w:val="FFFFFF" w:themeColor="background1"/>
          <w:lang w:val="fi-FI"/>
        </w:rPr>
      </w:pPr>
      <w:r w:rsidRPr="001E03C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59264" behindDoc="0" locked="0" layoutInCell="1" allowOverlap="1" wp14:anchorId="29754FDA" wp14:editId="4B09E8F1">
            <wp:simplePos x="0" y="0"/>
            <wp:positionH relativeFrom="column">
              <wp:posOffset>-1132764</wp:posOffset>
            </wp:positionH>
            <wp:positionV relativeFrom="paragraph">
              <wp:posOffset>-1074751</wp:posOffset>
            </wp:positionV>
            <wp:extent cx="7504386" cy="10622206"/>
            <wp:effectExtent l="0" t="0" r="1905" b="8255"/>
            <wp:wrapNone/>
            <wp:docPr id="2060651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86" cy="1062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25786" w14:textId="77777777" w:rsidR="00DC21D5" w:rsidRPr="001E03C2" w:rsidRDefault="00DC21D5">
      <w:pPr>
        <w:spacing w:line="200" w:lineRule="exact"/>
        <w:rPr>
          <w:color w:val="FFFFFF" w:themeColor="background1"/>
          <w:lang w:val="fi-FI"/>
        </w:rPr>
      </w:pPr>
    </w:p>
    <w:p w14:paraId="58647104" w14:textId="72F99E2E" w:rsidR="00DC21D5" w:rsidRPr="001E03C2" w:rsidRDefault="00DC21D5">
      <w:pPr>
        <w:spacing w:before="13" w:line="240" w:lineRule="exact"/>
        <w:rPr>
          <w:color w:val="FFFFFF" w:themeColor="background1"/>
          <w:sz w:val="24"/>
          <w:szCs w:val="24"/>
          <w:lang w:val="fi-FI"/>
        </w:rPr>
      </w:pPr>
    </w:p>
    <w:p w14:paraId="20508F48" w14:textId="77777777" w:rsidR="00DC21D5" w:rsidRPr="001E03C2" w:rsidRDefault="00000000">
      <w:pPr>
        <w:spacing w:before="29"/>
        <w:ind w:left="3985" w:right="3295"/>
        <w:jc w:val="center"/>
        <w:rPr>
          <w:color w:val="FFFFFF" w:themeColor="background1"/>
          <w:sz w:val="24"/>
          <w:szCs w:val="24"/>
        </w:rPr>
      </w:pPr>
      <w:r w:rsidRPr="001E03C2">
        <w:rPr>
          <w:b/>
          <w:color w:val="FFFFFF" w:themeColor="background1"/>
          <w:spacing w:val="-1"/>
          <w:sz w:val="24"/>
          <w:szCs w:val="24"/>
        </w:rPr>
        <w:t>A</w:t>
      </w:r>
      <w:r w:rsidRPr="001E03C2">
        <w:rPr>
          <w:b/>
          <w:color w:val="FFFFFF" w:themeColor="background1"/>
          <w:spacing w:val="-2"/>
          <w:sz w:val="24"/>
          <w:szCs w:val="24"/>
        </w:rPr>
        <w:t>B</w:t>
      </w:r>
      <w:r w:rsidRPr="001E03C2">
        <w:rPr>
          <w:b/>
          <w:color w:val="FFFFFF" w:themeColor="background1"/>
          <w:spacing w:val="-1"/>
          <w:sz w:val="24"/>
          <w:szCs w:val="24"/>
        </w:rPr>
        <w:t>S</w:t>
      </w:r>
      <w:r w:rsidRPr="001E03C2">
        <w:rPr>
          <w:b/>
          <w:color w:val="FFFFFF" w:themeColor="background1"/>
          <w:spacing w:val="-2"/>
          <w:sz w:val="24"/>
          <w:szCs w:val="24"/>
        </w:rPr>
        <w:t>T</w:t>
      </w:r>
      <w:r w:rsidRPr="001E03C2">
        <w:rPr>
          <w:b/>
          <w:color w:val="FFFFFF" w:themeColor="background1"/>
          <w:spacing w:val="-1"/>
          <w:sz w:val="24"/>
          <w:szCs w:val="24"/>
        </w:rPr>
        <w:t>R</w:t>
      </w:r>
      <w:r w:rsidRPr="001E03C2">
        <w:rPr>
          <w:b/>
          <w:color w:val="FFFFFF" w:themeColor="background1"/>
          <w:spacing w:val="-3"/>
          <w:sz w:val="24"/>
          <w:szCs w:val="24"/>
        </w:rPr>
        <w:t>A</w:t>
      </w:r>
      <w:r w:rsidRPr="001E03C2">
        <w:rPr>
          <w:b/>
          <w:color w:val="FFFFFF" w:themeColor="background1"/>
          <w:spacing w:val="-1"/>
          <w:sz w:val="24"/>
          <w:szCs w:val="24"/>
        </w:rPr>
        <w:t>C</w:t>
      </w:r>
      <w:r w:rsidRPr="001E03C2">
        <w:rPr>
          <w:b/>
          <w:color w:val="FFFFFF" w:themeColor="background1"/>
          <w:sz w:val="24"/>
          <w:szCs w:val="24"/>
        </w:rPr>
        <w:t>T</w:t>
      </w:r>
    </w:p>
    <w:p w14:paraId="4D95750D" w14:textId="77777777" w:rsidR="00DC21D5" w:rsidRPr="001E03C2" w:rsidRDefault="00DC21D5">
      <w:pPr>
        <w:spacing w:before="16" w:line="260" w:lineRule="exact"/>
        <w:rPr>
          <w:color w:val="FFFFFF" w:themeColor="background1"/>
          <w:sz w:val="26"/>
          <w:szCs w:val="26"/>
        </w:rPr>
      </w:pPr>
    </w:p>
    <w:p w14:paraId="79B860E4" w14:textId="773D6EF5" w:rsidR="00DC21D5" w:rsidRPr="001E03C2" w:rsidRDefault="00000000">
      <w:pPr>
        <w:ind w:left="1038" w:right="568"/>
        <w:jc w:val="center"/>
        <w:rPr>
          <w:color w:val="FFFFFF" w:themeColor="background1"/>
          <w:sz w:val="24"/>
          <w:szCs w:val="24"/>
        </w:rPr>
      </w:pPr>
      <w:r w:rsidRPr="001E03C2">
        <w:rPr>
          <w:b/>
          <w:color w:val="FFFFFF" w:themeColor="background1"/>
          <w:sz w:val="24"/>
          <w:szCs w:val="24"/>
        </w:rPr>
        <w:t>DE</w:t>
      </w:r>
      <w:r w:rsidRPr="001E03C2">
        <w:rPr>
          <w:b/>
          <w:color w:val="FFFFFF" w:themeColor="background1"/>
          <w:spacing w:val="-3"/>
          <w:sz w:val="24"/>
          <w:szCs w:val="24"/>
        </w:rPr>
        <w:t>V</w:t>
      </w:r>
      <w:r w:rsidRPr="001E03C2">
        <w:rPr>
          <w:b/>
          <w:color w:val="FFFFFF" w:themeColor="background1"/>
          <w:sz w:val="24"/>
          <w:szCs w:val="24"/>
        </w:rPr>
        <w:t>E</w:t>
      </w:r>
      <w:r w:rsidRPr="001E03C2">
        <w:rPr>
          <w:b/>
          <w:color w:val="FFFFFF" w:themeColor="background1"/>
          <w:spacing w:val="2"/>
          <w:sz w:val="24"/>
          <w:szCs w:val="24"/>
        </w:rPr>
        <w:t>L</w:t>
      </w:r>
      <w:r w:rsidRPr="001E03C2">
        <w:rPr>
          <w:b/>
          <w:color w:val="FFFFFF" w:themeColor="background1"/>
          <w:spacing w:val="-1"/>
          <w:sz w:val="24"/>
          <w:szCs w:val="24"/>
        </w:rPr>
        <w:t>O</w:t>
      </w:r>
      <w:r w:rsidRPr="001E03C2">
        <w:rPr>
          <w:b/>
          <w:color w:val="FFFFFF" w:themeColor="background1"/>
          <w:sz w:val="24"/>
          <w:szCs w:val="24"/>
        </w:rPr>
        <w:t>P</w:t>
      </w:r>
      <w:r w:rsidRPr="001E03C2">
        <w:rPr>
          <w:b/>
          <w:color w:val="FFFFFF" w:themeColor="background1"/>
          <w:spacing w:val="-1"/>
          <w:sz w:val="24"/>
          <w:szCs w:val="24"/>
        </w:rPr>
        <w:t>M</w:t>
      </w:r>
      <w:r w:rsidRPr="001E03C2">
        <w:rPr>
          <w:b/>
          <w:color w:val="FFFFFF" w:themeColor="background1"/>
          <w:sz w:val="24"/>
          <w:szCs w:val="24"/>
        </w:rPr>
        <w:t>ENT</w:t>
      </w:r>
      <w:r w:rsidRPr="001E03C2">
        <w:rPr>
          <w:b/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b/>
          <w:color w:val="FFFFFF" w:themeColor="background1"/>
          <w:spacing w:val="-1"/>
          <w:sz w:val="24"/>
          <w:szCs w:val="24"/>
        </w:rPr>
        <w:t>O</w:t>
      </w:r>
      <w:r w:rsidRPr="001E03C2">
        <w:rPr>
          <w:b/>
          <w:color w:val="FFFFFF" w:themeColor="background1"/>
          <w:sz w:val="24"/>
          <w:szCs w:val="24"/>
        </w:rPr>
        <w:t>F</w:t>
      </w:r>
      <w:r w:rsidRPr="001E03C2">
        <w:rPr>
          <w:b/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LEA</w:t>
      </w:r>
      <w:r w:rsidRPr="001E03C2">
        <w:rPr>
          <w:b/>
          <w:color w:val="FFFFFF" w:themeColor="background1"/>
          <w:spacing w:val="1"/>
          <w:sz w:val="24"/>
          <w:szCs w:val="24"/>
        </w:rPr>
        <w:t>R</w:t>
      </w:r>
      <w:r w:rsidRPr="001E03C2">
        <w:rPr>
          <w:b/>
          <w:color w:val="FFFFFF" w:themeColor="background1"/>
          <w:sz w:val="24"/>
          <w:szCs w:val="24"/>
        </w:rPr>
        <w:t>N</w:t>
      </w:r>
      <w:r w:rsidRPr="001E03C2">
        <w:rPr>
          <w:b/>
          <w:color w:val="FFFFFF" w:themeColor="background1"/>
          <w:spacing w:val="1"/>
          <w:sz w:val="24"/>
          <w:szCs w:val="24"/>
        </w:rPr>
        <w:t>I</w:t>
      </w:r>
      <w:r w:rsidRPr="001E03C2">
        <w:rPr>
          <w:b/>
          <w:color w:val="FFFFFF" w:themeColor="background1"/>
          <w:sz w:val="24"/>
          <w:szCs w:val="24"/>
        </w:rPr>
        <w:t>NG</w:t>
      </w:r>
      <w:r w:rsidRPr="001E03C2">
        <w:rPr>
          <w:b/>
          <w:color w:val="FFFFFF" w:themeColor="background1"/>
          <w:spacing w:val="-10"/>
          <w:sz w:val="24"/>
          <w:szCs w:val="24"/>
        </w:rPr>
        <w:t xml:space="preserve"> </w:t>
      </w:r>
      <w:r w:rsidRPr="001E03C2">
        <w:rPr>
          <w:b/>
          <w:color w:val="FFFFFF" w:themeColor="background1"/>
          <w:spacing w:val="1"/>
          <w:sz w:val="24"/>
          <w:szCs w:val="24"/>
        </w:rPr>
        <w:t>M</w:t>
      </w:r>
      <w:r w:rsidRPr="001E03C2">
        <w:rPr>
          <w:b/>
          <w:color w:val="FFFFFF" w:themeColor="background1"/>
          <w:sz w:val="24"/>
          <w:szCs w:val="24"/>
        </w:rPr>
        <w:t>ED</w:t>
      </w:r>
      <w:r w:rsidRPr="001E03C2">
        <w:rPr>
          <w:b/>
          <w:color w:val="FFFFFF" w:themeColor="background1"/>
          <w:spacing w:val="1"/>
          <w:sz w:val="24"/>
          <w:szCs w:val="24"/>
        </w:rPr>
        <w:t>I</w:t>
      </w:r>
      <w:r w:rsidRPr="001E03C2">
        <w:rPr>
          <w:b/>
          <w:color w:val="FFFFFF" w:themeColor="background1"/>
          <w:sz w:val="24"/>
          <w:szCs w:val="24"/>
        </w:rPr>
        <w:t>A</w:t>
      </w:r>
      <w:r w:rsidRPr="001E03C2">
        <w:rPr>
          <w:b/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b/>
          <w:color w:val="FFFFFF" w:themeColor="background1"/>
          <w:spacing w:val="-1"/>
          <w:sz w:val="24"/>
          <w:szCs w:val="24"/>
        </w:rPr>
        <w:t>A</w:t>
      </w:r>
      <w:r w:rsidRPr="001E03C2">
        <w:rPr>
          <w:b/>
          <w:color w:val="FFFFFF" w:themeColor="background1"/>
          <w:sz w:val="24"/>
          <w:szCs w:val="24"/>
        </w:rPr>
        <w:t>S</w:t>
      </w:r>
      <w:r w:rsidRPr="001E03C2">
        <w:rPr>
          <w:b/>
          <w:color w:val="FFFFFF" w:themeColor="background1"/>
          <w:spacing w:val="1"/>
          <w:sz w:val="24"/>
          <w:szCs w:val="24"/>
        </w:rPr>
        <w:t>S</w:t>
      </w:r>
      <w:r w:rsidRPr="001E03C2">
        <w:rPr>
          <w:b/>
          <w:color w:val="FFFFFF" w:themeColor="background1"/>
          <w:sz w:val="24"/>
          <w:szCs w:val="24"/>
        </w:rPr>
        <w:t>I</w:t>
      </w:r>
      <w:r w:rsidRPr="001E03C2">
        <w:rPr>
          <w:b/>
          <w:color w:val="FFFFFF" w:themeColor="background1"/>
          <w:spacing w:val="1"/>
          <w:sz w:val="24"/>
          <w:szCs w:val="24"/>
        </w:rPr>
        <w:t>S</w:t>
      </w:r>
      <w:r w:rsidRPr="001E03C2">
        <w:rPr>
          <w:b/>
          <w:color w:val="FFFFFF" w:themeColor="background1"/>
          <w:sz w:val="24"/>
          <w:szCs w:val="24"/>
        </w:rPr>
        <w:t>T</w:t>
      </w:r>
      <w:r w:rsidRPr="001E03C2">
        <w:rPr>
          <w:b/>
          <w:color w:val="FFFFFF" w:themeColor="background1"/>
          <w:spacing w:val="-2"/>
          <w:sz w:val="24"/>
          <w:szCs w:val="24"/>
        </w:rPr>
        <w:t>E</w:t>
      </w:r>
      <w:r w:rsidRPr="001E03C2">
        <w:rPr>
          <w:b/>
          <w:color w:val="FFFFFF" w:themeColor="background1"/>
          <w:sz w:val="24"/>
          <w:szCs w:val="24"/>
        </w:rPr>
        <w:t>D</w:t>
      </w:r>
      <w:r w:rsidRPr="001E03C2">
        <w:rPr>
          <w:b/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WITH</w:t>
      </w:r>
      <w:r w:rsidRPr="001E03C2">
        <w:rPr>
          <w:b/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T</w:t>
      </w:r>
      <w:r w:rsidRPr="001E03C2">
        <w:rPr>
          <w:b/>
          <w:color w:val="FFFFFF" w:themeColor="background1"/>
          <w:spacing w:val="-1"/>
          <w:sz w:val="24"/>
          <w:szCs w:val="24"/>
        </w:rPr>
        <w:t>H</w:t>
      </w:r>
      <w:r w:rsidRPr="001E03C2">
        <w:rPr>
          <w:b/>
          <w:color w:val="FFFFFF" w:themeColor="background1"/>
          <w:sz w:val="24"/>
          <w:szCs w:val="24"/>
        </w:rPr>
        <w:t>E MA</w:t>
      </w:r>
      <w:r w:rsidRPr="001E03C2">
        <w:rPr>
          <w:b/>
          <w:color w:val="FFFFFF" w:themeColor="background1"/>
          <w:spacing w:val="1"/>
          <w:sz w:val="24"/>
          <w:szCs w:val="24"/>
        </w:rPr>
        <w:t>C</w:t>
      </w:r>
      <w:r w:rsidRPr="001E03C2">
        <w:rPr>
          <w:b/>
          <w:color w:val="FFFFFF" w:themeColor="background1"/>
          <w:sz w:val="24"/>
          <w:szCs w:val="24"/>
        </w:rPr>
        <w:t>ROMEDI</w:t>
      </w:r>
      <w:r w:rsidRPr="001E03C2">
        <w:rPr>
          <w:b/>
          <w:color w:val="FFFFFF" w:themeColor="background1"/>
          <w:spacing w:val="1"/>
          <w:sz w:val="24"/>
          <w:szCs w:val="24"/>
        </w:rPr>
        <w:t>A</w:t>
      </w:r>
      <w:r w:rsidRPr="001E03C2">
        <w:rPr>
          <w:b/>
          <w:color w:val="FFFFFF" w:themeColor="background1"/>
          <w:spacing w:val="-3"/>
          <w:sz w:val="24"/>
          <w:szCs w:val="24"/>
        </w:rPr>
        <w:t>F</w:t>
      </w:r>
      <w:r w:rsidRPr="001E03C2">
        <w:rPr>
          <w:b/>
          <w:color w:val="FFFFFF" w:themeColor="background1"/>
          <w:sz w:val="24"/>
          <w:szCs w:val="24"/>
        </w:rPr>
        <w:t>LA</w:t>
      </w:r>
      <w:r w:rsidRPr="001E03C2">
        <w:rPr>
          <w:b/>
          <w:color w:val="FFFFFF" w:themeColor="background1"/>
          <w:spacing w:val="1"/>
          <w:sz w:val="24"/>
          <w:szCs w:val="24"/>
        </w:rPr>
        <w:t>S</w:t>
      </w:r>
      <w:r w:rsidRPr="001E03C2">
        <w:rPr>
          <w:b/>
          <w:color w:val="FFFFFF" w:themeColor="background1"/>
          <w:sz w:val="24"/>
          <w:szCs w:val="24"/>
        </w:rPr>
        <w:t>H</w:t>
      </w:r>
      <w:r w:rsidRPr="001E03C2">
        <w:rPr>
          <w:b/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APPLIC</w:t>
      </w:r>
      <w:r w:rsidRPr="001E03C2">
        <w:rPr>
          <w:b/>
          <w:color w:val="FFFFFF" w:themeColor="background1"/>
          <w:spacing w:val="1"/>
          <w:sz w:val="24"/>
          <w:szCs w:val="24"/>
        </w:rPr>
        <w:t>A</w:t>
      </w:r>
      <w:r w:rsidRPr="001E03C2">
        <w:rPr>
          <w:b/>
          <w:color w:val="FFFFFF" w:themeColor="background1"/>
          <w:sz w:val="24"/>
          <w:szCs w:val="24"/>
        </w:rPr>
        <w:t>T</w:t>
      </w:r>
      <w:r w:rsidRPr="001E03C2">
        <w:rPr>
          <w:b/>
          <w:color w:val="FFFFFF" w:themeColor="background1"/>
          <w:spacing w:val="-1"/>
          <w:sz w:val="24"/>
          <w:szCs w:val="24"/>
        </w:rPr>
        <w:t>IO</w:t>
      </w:r>
      <w:r w:rsidRPr="001E03C2">
        <w:rPr>
          <w:b/>
          <w:color w:val="FFFFFF" w:themeColor="background1"/>
          <w:sz w:val="24"/>
          <w:szCs w:val="24"/>
        </w:rPr>
        <w:t>N B</w:t>
      </w:r>
      <w:r w:rsidRPr="001E03C2">
        <w:rPr>
          <w:b/>
          <w:color w:val="FFFFFF" w:themeColor="background1"/>
          <w:spacing w:val="1"/>
          <w:sz w:val="24"/>
          <w:szCs w:val="24"/>
        </w:rPr>
        <w:t>A</w:t>
      </w:r>
      <w:r w:rsidRPr="001E03C2">
        <w:rPr>
          <w:b/>
          <w:color w:val="FFFFFF" w:themeColor="background1"/>
          <w:sz w:val="24"/>
          <w:szCs w:val="24"/>
        </w:rPr>
        <w:t>SED</w:t>
      </w:r>
      <w:r w:rsidRPr="001E03C2">
        <w:rPr>
          <w:b/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b/>
          <w:color w:val="FFFFFF" w:themeColor="background1"/>
          <w:spacing w:val="-1"/>
          <w:sz w:val="24"/>
          <w:szCs w:val="24"/>
        </w:rPr>
        <w:t>O</w:t>
      </w:r>
      <w:r w:rsidRPr="001E03C2">
        <w:rPr>
          <w:b/>
          <w:color w:val="FFFFFF" w:themeColor="background1"/>
          <w:sz w:val="24"/>
          <w:szCs w:val="24"/>
        </w:rPr>
        <w:t>N P</w:t>
      </w:r>
      <w:r w:rsidRPr="001E03C2">
        <w:rPr>
          <w:b/>
          <w:color w:val="FFFFFF" w:themeColor="background1"/>
          <w:spacing w:val="-1"/>
          <w:sz w:val="24"/>
          <w:szCs w:val="24"/>
        </w:rPr>
        <w:t>RO</w:t>
      </w:r>
      <w:r w:rsidRPr="001E03C2">
        <w:rPr>
          <w:b/>
          <w:color w:val="FFFFFF" w:themeColor="background1"/>
          <w:sz w:val="24"/>
          <w:szCs w:val="24"/>
        </w:rPr>
        <w:t>BLEM BA</w:t>
      </w:r>
      <w:r w:rsidRPr="001E03C2">
        <w:rPr>
          <w:b/>
          <w:color w:val="FFFFFF" w:themeColor="background1"/>
          <w:spacing w:val="1"/>
          <w:sz w:val="24"/>
          <w:szCs w:val="24"/>
        </w:rPr>
        <w:t>S</w:t>
      </w:r>
      <w:r w:rsidRPr="001E03C2">
        <w:rPr>
          <w:b/>
          <w:color w:val="FFFFFF" w:themeColor="background1"/>
          <w:sz w:val="24"/>
          <w:szCs w:val="24"/>
        </w:rPr>
        <w:t>ED LE</w:t>
      </w:r>
      <w:r w:rsidRPr="001E03C2">
        <w:rPr>
          <w:b/>
          <w:color w:val="FFFFFF" w:themeColor="background1"/>
          <w:spacing w:val="1"/>
          <w:sz w:val="24"/>
          <w:szCs w:val="24"/>
        </w:rPr>
        <w:t>A</w:t>
      </w:r>
      <w:r w:rsidRPr="001E03C2">
        <w:rPr>
          <w:b/>
          <w:color w:val="FFFFFF" w:themeColor="background1"/>
          <w:spacing w:val="-1"/>
          <w:sz w:val="24"/>
          <w:szCs w:val="24"/>
        </w:rPr>
        <w:t>R</w:t>
      </w:r>
      <w:r w:rsidRPr="001E03C2">
        <w:rPr>
          <w:b/>
          <w:color w:val="FFFFFF" w:themeColor="background1"/>
          <w:sz w:val="24"/>
          <w:szCs w:val="24"/>
        </w:rPr>
        <w:t>N</w:t>
      </w:r>
      <w:r w:rsidRPr="001E03C2">
        <w:rPr>
          <w:b/>
          <w:color w:val="FFFFFF" w:themeColor="background1"/>
          <w:spacing w:val="1"/>
          <w:sz w:val="24"/>
          <w:szCs w:val="24"/>
        </w:rPr>
        <w:t>I</w:t>
      </w:r>
      <w:r w:rsidRPr="001E03C2">
        <w:rPr>
          <w:b/>
          <w:color w:val="FFFFFF" w:themeColor="background1"/>
          <w:spacing w:val="-1"/>
          <w:sz w:val="24"/>
          <w:szCs w:val="24"/>
        </w:rPr>
        <w:t>N</w:t>
      </w:r>
      <w:r w:rsidRPr="001E03C2">
        <w:rPr>
          <w:b/>
          <w:color w:val="FFFFFF" w:themeColor="background1"/>
          <w:sz w:val="24"/>
          <w:szCs w:val="24"/>
        </w:rPr>
        <w:t>G</w:t>
      </w:r>
      <w:r w:rsidRPr="001E03C2">
        <w:rPr>
          <w:b/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IN</w:t>
      </w:r>
      <w:r w:rsidRPr="001E03C2">
        <w:rPr>
          <w:b/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LEA</w:t>
      </w:r>
      <w:r w:rsidRPr="001E03C2">
        <w:rPr>
          <w:b/>
          <w:color w:val="FFFFFF" w:themeColor="background1"/>
          <w:spacing w:val="1"/>
          <w:sz w:val="24"/>
          <w:szCs w:val="24"/>
        </w:rPr>
        <w:t>R</w:t>
      </w:r>
      <w:r w:rsidRPr="001E03C2">
        <w:rPr>
          <w:b/>
          <w:color w:val="FFFFFF" w:themeColor="background1"/>
          <w:spacing w:val="-1"/>
          <w:sz w:val="24"/>
          <w:szCs w:val="24"/>
        </w:rPr>
        <w:t>N</w:t>
      </w:r>
      <w:r w:rsidRPr="001E03C2">
        <w:rPr>
          <w:b/>
          <w:color w:val="FFFFFF" w:themeColor="background1"/>
          <w:sz w:val="24"/>
          <w:szCs w:val="24"/>
        </w:rPr>
        <w:t>I</w:t>
      </w:r>
      <w:r w:rsidRPr="001E03C2">
        <w:rPr>
          <w:b/>
          <w:color w:val="FFFFFF" w:themeColor="background1"/>
          <w:spacing w:val="1"/>
          <w:sz w:val="24"/>
          <w:szCs w:val="24"/>
        </w:rPr>
        <w:t>N</w:t>
      </w:r>
      <w:r w:rsidRPr="001E03C2">
        <w:rPr>
          <w:b/>
          <w:color w:val="FFFFFF" w:themeColor="background1"/>
          <w:sz w:val="24"/>
          <w:szCs w:val="24"/>
        </w:rPr>
        <w:t>G</w:t>
      </w:r>
      <w:r w:rsidRPr="001E03C2">
        <w:rPr>
          <w:b/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FRACT</w:t>
      </w:r>
      <w:r w:rsidRPr="001E03C2">
        <w:rPr>
          <w:b/>
          <w:color w:val="FFFFFF" w:themeColor="background1"/>
          <w:spacing w:val="1"/>
          <w:sz w:val="24"/>
          <w:szCs w:val="24"/>
        </w:rPr>
        <w:t>I</w:t>
      </w:r>
      <w:r w:rsidRPr="001E03C2">
        <w:rPr>
          <w:b/>
          <w:color w:val="FFFFFF" w:themeColor="background1"/>
          <w:spacing w:val="-1"/>
          <w:sz w:val="24"/>
          <w:szCs w:val="24"/>
        </w:rPr>
        <w:t>O</w:t>
      </w:r>
      <w:r w:rsidRPr="001E03C2">
        <w:rPr>
          <w:b/>
          <w:color w:val="FFFFFF" w:themeColor="background1"/>
          <w:sz w:val="24"/>
          <w:szCs w:val="24"/>
        </w:rPr>
        <w:t>N MATH</w:t>
      </w:r>
      <w:r w:rsidRPr="001E03C2">
        <w:rPr>
          <w:b/>
          <w:color w:val="FFFFFF" w:themeColor="background1"/>
          <w:spacing w:val="-1"/>
          <w:sz w:val="24"/>
          <w:szCs w:val="24"/>
        </w:rPr>
        <w:t>E</w:t>
      </w:r>
      <w:r w:rsidRPr="001E03C2">
        <w:rPr>
          <w:b/>
          <w:color w:val="FFFFFF" w:themeColor="background1"/>
          <w:sz w:val="24"/>
          <w:szCs w:val="24"/>
        </w:rPr>
        <w:t>MATICS</w:t>
      </w:r>
      <w:r w:rsidRPr="001E03C2">
        <w:rPr>
          <w:b/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b/>
          <w:color w:val="FFFFFF" w:themeColor="background1"/>
          <w:spacing w:val="-1"/>
          <w:sz w:val="24"/>
          <w:szCs w:val="24"/>
        </w:rPr>
        <w:t>I</w:t>
      </w:r>
      <w:r w:rsidRPr="001E03C2">
        <w:rPr>
          <w:b/>
          <w:color w:val="FFFFFF" w:themeColor="background1"/>
          <w:sz w:val="24"/>
          <w:szCs w:val="24"/>
        </w:rPr>
        <w:t xml:space="preserve">N </w:t>
      </w:r>
      <w:r w:rsidRPr="001E03C2">
        <w:rPr>
          <w:b/>
          <w:color w:val="FFFFFF" w:themeColor="background1"/>
          <w:spacing w:val="1"/>
          <w:sz w:val="24"/>
          <w:szCs w:val="24"/>
        </w:rPr>
        <w:t>C</w:t>
      </w:r>
      <w:r w:rsidRPr="001E03C2">
        <w:rPr>
          <w:b/>
          <w:color w:val="FFFFFF" w:themeColor="background1"/>
          <w:sz w:val="24"/>
          <w:szCs w:val="24"/>
        </w:rPr>
        <w:t>LA</w:t>
      </w:r>
      <w:r w:rsidRPr="001E03C2">
        <w:rPr>
          <w:b/>
          <w:color w:val="FFFFFF" w:themeColor="background1"/>
          <w:spacing w:val="-1"/>
          <w:sz w:val="24"/>
          <w:szCs w:val="24"/>
        </w:rPr>
        <w:t>S</w:t>
      </w:r>
      <w:r w:rsidRPr="001E03C2">
        <w:rPr>
          <w:b/>
          <w:color w:val="FFFFFF" w:themeColor="background1"/>
          <w:sz w:val="24"/>
          <w:szCs w:val="24"/>
        </w:rPr>
        <w:t xml:space="preserve">S </w:t>
      </w:r>
      <w:r w:rsidRPr="001E03C2">
        <w:rPr>
          <w:b/>
          <w:color w:val="FFFFFF" w:themeColor="background1"/>
          <w:spacing w:val="1"/>
          <w:sz w:val="24"/>
          <w:szCs w:val="24"/>
        </w:rPr>
        <w:t>I</w:t>
      </w:r>
      <w:r w:rsidRPr="001E03C2">
        <w:rPr>
          <w:b/>
          <w:color w:val="FFFFFF" w:themeColor="background1"/>
          <w:sz w:val="24"/>
          <w:szCs w:val="24"/>
        </w:rPr>
        <w:t>V</w:t>
      </w:r>
      <w:r w:rsidRPr="001E03C2">
        <w:rPr>
          <w:b/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b/>
          <w:color w:val="FFFFFF" w:themeColor="background1"/>
          <w:sz w:val="24"/>
          <w:szCs w:val="24"/>
        </w:rPr>
        <w:t>SD</w:t>
      </w:r>
    </w:p>
    <w:p w14:paraId="3169FD9F" w14:textId="77777777" w:rsidR="00DC21D5" w:rsidRPr="001E03C2" w:rsidRDefault="00DC21D5">
      <w:pPr>
        <w:spacing w:before="16" w:line="260" w:lineRule="exact"/>
        <w:rPr>
          <w:color w:val="FFFFFF" w:themeColor="background1"/>
          <w:sz w:val="26"/>
          <w:szCs w:val="26"/>
        </w:rPr>
      </w:pPr>
    </w:p>
    <w:p w14:paraId="4A337ABA" w14:textId="77777777" w:rsidR="00DC21D5" w:rsidRPr="001E03C2" w:rsidRDefault="00000000">
      <w:pPr>
        <w:ind w:left="3399" w:right="2939"/>
        <w:jc w:val="center"/>
        <w:rPr>
          <w:color w:val="FFFFFF" w:themeColor="background1"/>
          <w:sz w:val="24"/>
          <w:szCs w:val="24"/>
        </w:rPr>
      </w:pPr>
      <w:r w:rsidRPr="001E03C2">
        <w:rPr>
          <w:b/>
          <w:color w:val="FFFFFF" w:themeColor="background1"/>
          <w:sz w:val="24"/>
          <w:szCs w:val="24"/>
          <w:u w:val="thick" w:color="000000"/>
        </w:rPr>
        <w:t>ER</w:t>
      </w:r>
      <w:r w:rsidRPr="001E03C2">
        <w:rPr>
          <w:b/>
          <w:color w:val="FFFFFF" w:themeColor="background1"/>
          <w:spacing w:val="1"/>
          <w:sz w:val="24"/>
          <w:szCs w:val="24"/>
          <w:u w:val="thick" w:color="000000"/>
        </w:rPr>
        <w:t>N</w:t>
      </w:r>
      <w:r w:rsidRPr="001E03C2">
        <w:rPr>
          <w:b/>
          <w:color w:val="FFFFFF" w:themeColor="background1"/>
          <w:sz w:val="24"/>
          <w:szCs w:val="24"/>
          <w:u w:val="thick" w:color="000000"/>
        </w:rPr>
        <w:t>A</w:t>
      </w:r>
      <w:r w:rsidRPr="001E03C2">
        <w:rPr>
          <w:b/>
          <w:color w:val="FFFFFF" w:themeColor="background1"/>
          <w:spacing w:val="-15"/>
          <w:sz w:val="24"/>
          <w:szCs w:val="24"/>
          <w:u w:val="thick" w:color="000000"/>
        </w:rPr>
        <w:t xml:space="preserve"> </w:t>
      </w:r>
      <w:r w:rsidRPr="001E03C2">
        <w:rPr>
          <w:b/>
          <w:color w:val="FFFFFF" w:themeColor="background1"/>
          <w:sz w:val="24"/>
          <w:szCs w:val="24"/>
          <w:u w:val="thick" w:color="000000"/>
        </w:rPr>
        <w:t>S</w:t>
      </w:r>
      <w:r w:rsidRPr="001E03C2">
        <w:rPr>
          <w:b/>
          <w:color w:val="FFFFFF" w:themeColor="background1"/>
          <w:spacing w:val="1"/>
          <w:sz w:val="24"/>
          <w:szCs w:val="24"/>
          <w:u w:val="thick" w:color="000000"/>
        </w:rPr>
        <w:t>A</w:t>
      </w:r>
      <w:r w:rsidRPr="001E03C2">
        <w:rPr>
          <w:b/>
          <w:color w:val="FFFFFF" w:themeColor="background1"/>
          <w:spacing w:val="-1"/>
          <w:sz w:val="24"/>
          <w:szCs w:val="24"/>
          <w:u w:val="thick" w:color="000000"/>
        </w:rPr>
        <w:t>R</w:t>
      </w:r>
      <w:r w:rsidRPr="001E03C2">
        <w:rPr>
          <w:b/>
          <w:color w:val="FFFFFF" w:themeColor="background1"/>
          <w:sz w:val="24"/>
          <w:szCs w:val="24"/>
          <w:u w:val="thick" w:color="000000"/>
        </w:rPr>
        <w:t>I</w:t>
      </w:r>
      <w:r w:rsidRPr="001E03C2">
        <w:rPr>
          <w:b/>
          <w:color w:val="FFFFFF" w:themeColor="background1"/>
          <w:spacing w:val="-15"/>
          <w:sz w:val="24"/>
          <w:szCs w:val="24"/>
          <w:u w:val="thick" w:color="000000"/>
        </w:rPr>
        <w:t xml:space="preserve"> </w:t>
      </w:r>
      <w:r w:rsidRPr="001E03C2">
        <w:rPr>
          <w:b/>
          <w:color w:val="FFFFFF" w:themeColor="background1"/>
          <w:sz w:val="24"/>
          <w:szCs w:val="24"/>
          <w:u w:val="thick" w:color="000000"/>
        </w:rPr>
        <w:t>R</w:t>
      </w:r>
      <w:r w:rsidRPr="001E03C2">
        <w:rPr>
          <w:b/>
          <w:color w:val="FFFFFF" w:themeColor="background1"/>
          <w:spacing w:val="1"/>
          <w:sz w:val="24"/>
          <w:szCs w:val="24"/>
          <w:u w:val="thick" w:color="000000"/>
        </w:rPr>
        <w:t>A</w:t>
      </w:r>
      <w:r w:rsidRPr="001E03C2">
        <w:rPr>
          <w:b/>
          <w:color w:val="FFFFFF" w:themeColor="background1"/>
          <w:spacing w:val="-3"/>
          <w:sz w:val="24"/>
          <w:szCs w:val="24"/>
          <w:u w:val="thick" w:color="000000"/>
        </w:rPr>
        <w:t>M</w:t>
      </w:r>
      <w:r w:rsidRPr="001E03C2">
        <w:rPr>
          <w:b/>
          <w:color w:val="FFFFFF" w:themeColor="background1"/>
          <w:sz w:val="24"/>
          <w:szCs w:val="24"/>
          <w:u w:val="thick" w:color="000000"/>
        </w:rPr>
        <w:t>BE</w:t>
      </w:r>
    </w:p>
    <w:p w14:paraId="33F813BA" w14:textId="54D9B93F" w:rsidR="00DC21D5" w:rsidRPr="001E03C2" w:rsidRDefault="00000000">
      <w:pPr>
        <w:ind w:left="3987" w:right="3525"/>
        <w:jc w:val="center"/>
        <w:rPr>
          <w:color w:val="FFFFFF" w:themeColor="background1"/>
          <w:sz w:val="24"/>
          <w:szCs w:val="24"/>
        </w:rPr>
      </w:pPr>
      <w:r w:rsidRPr="001E03C2">
        <w:rPr>
          <w:b/>
          <w:color w:val="FFFFFF" w:themeColor="background1"/>
          <w:spacing w:val="-2"/>
          <w:sz w:val="24"/>
          <w:szCs w:val="24"/>
        </w:rPr>
        <w:t>201434200</w:t>
      </w:r>
    </w:p>
    <w:p w14:paraId="4F199E76" w14:textId="77777777" w:rsidR="00DC21D5" w:rsidRPr="001E03C2" w:rsidRDefault="00DC21D5">
      <w:pPr>
        <w:spacing w:before="12" w:line="260" w:lineRule="exact"/>
        <w:rPr>
          <w:color w:val="FFFFFF" w:themeColor="background1"/>
          <w:sz w:val="26"/>
          <w:szCs w:val="26"/>
        </w:rPr>
      </w:pPr>
    </w:p>
    <w:p w14:paraId="24E0F12E" w14:textId="77777777" w:rsidR="00DC21D5" w:rsidRPr="001E03C2" w:rsidRDefault="00000000">
      <w:pPr>
        <w:spacing w:line="400" w:lineRule="atLeast"/>
        <w:ind w:left="808" w:right="79"/>
        <w:jc w:val="both"/>
        <w:rPr>
          <w:color w:val="FFFFFF" w:themeColor="background1"/>
          <w:sz w:val="24"/>
          <w:szCs w:val="24"/>
        </w:rPr>
      </w:pPr>
      <w:r w:rsidRPr="001E03C2">
        <w:rPr>
          <w:color w:val="FFFFFF" w:themeColor="background1"/>
          <w:sz w:val="24"/>
          <w:szCs w:val="24"/>
        </w:rPr>
        <w:t>Th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rese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rch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pacing w:val="1"/>
          <w:sz w:val="24"/>
          <w:szCs w:val="24"/>
        </w:rPr>
        <w:t>ai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o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dev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p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assis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ed 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 xml:space="preserve">edia 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he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cro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 f</w:t>
      </w:r>
      <w:r w:rsidRPr="001E03C2">
        <w:rPr>
          <w:color w:val="FFFFFF" w:themeColor="background1"/>
          <w:spacing w:val="-3"/>
          <w:sz w:val="24"/>
          <w:szCs w:val="24"/>
        </w:rPr>
        <w:t>la</w:t>
      </w:r>
      <w:r w:rsidRPr="001E03C2">
        <w:rPr>
          <w:color w:val="FFFFFF" w:themeColor="background1"/>
          <w:spacing w:val="-1"/>
          <w:sz w:val="24"/>
          <w:szCs w:val="24"/>
        </w:rPr>
        <w:t>s</w:t>
      </w:r>
      <w:r w:rsidRPr="001E03C2">
        <w:rPr>
          <w:color w:val="FFFFFF" w:themeColor="background1"/>
          <w:sz w:val="24"/>
          <w:szCs w:val="24"/>
        </w:rPr>
        <w:t xml:space="preserve">h </w:t>
      </w:r>
      <w:proofErr w:type="gramStart"/>
      <w:r w:rsidRPr="001E03C2">
        <w:rPr>
          <w:color w:val="FFFFFF" w:themeColor="background1"/>
          <w:sz w:val="24"/>
          <w:szCs w:val="24"/>
        </w:rPr>
        <w:t>app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 xml:space="preserve">on </w:t>
      </w:r>
      <w:r w:rsidRPr="001E03C2">
        <w:rPr>
          <w:color w:val="FFFFFF" w:themeColor="background1"/>
          <w:spacing w:val="20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is</w:t>
      </w:r>
      <w:proofErr w:type="gramEnd"/>
      <w:r w:rsidRPr="001E03C2">
        <w:rPr>
          <w:color w:val="FFFFFF" w:themeColor="background1"/>
          <w:sz w:val="24"/>
          <w:szCs w:val="24"/>
        </w:rPr>
        <w:t xml:space="preserve"> </w:t>
      </w:r>
      <w:r w:rsidRPr="001E03C2">
        <w:rPr>
          <w:color w:val="FFFFFF" w:themeColor="background1"/>
          <w:spacing w:val="20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bas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 xml:space="preserve">d </w:t>
      </w:r>
      <w:r w:rsidRPr="001E03C2">
        <w:rPr>
          <w:color w:val="FFFFFF" w:themeColor="background1"/>
          <w:spacing w:val="20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 xml:space="preserve">on </w:t>
      </w:r>
      <w:r w:rsidRPr="001E03C2">
        <w:rPr>
          <w:color w:val="FFFFFF" w:themeColor="background1"/>
          <w:spacing w:val="20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 xml:space="preserve">Problem </w:t>
      </w:r>
      <w:r w:rsidRPr="001E03C2">
        <w:rPr>
          <w:color w:val="FFFFFF" w:themeColor="background1"/>
          <w:spacing w:val="1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Ba</w:t>
      </w:r>
      <w:r w:rsidRPr="001E03C2">
        <w:rPr>
          <w:color w:val="FFFFFF" w:themeColor="background1"/>
          <w:spacing w:val="2"/>
          <w:sz w:val="24"/>
          <w:szCs w:val="24"/>
        </w:rPr>
        <w:t>s</w:t>
      </w:r>
      <w:r w:rsidRPr="001E03C2">
        <w:rPr>
          <w:color w:val="FFFFFF" w:themeColor="background1"/>
          <w:sz w:val="24"/>
          <w:szCs w:val="24"/>
        </w:rPr>
        <w:t xml:space="preserve">ed </w:t>
      </w:r>
      <w:r w:rsidRPr="001E03C2">
        <w:rPr>
          <w:color w:val="FFFFFF" w:themeColor="background1"/>
          <w:spacing w:val="19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 xml:space="preserve">ng </w:t>
      </w:r>
      <w:r w:rsidRPr="001E03C2">
        <w:rPr>
          <w:color w:val="FFFFFF" w:themeColor="background1"/>
          <w:spacing w:val="20"/>
          <w:sz w:val="24"/>
          <w:szCs w:val="24"/>
        </w:rPr>
        <w:t xml:space="preserve"> </w:t>
      </w:r>
      <w:r w:rsidRPr="001E03C2">
        <w:rPr>
          <w:color w:val="FFFFFF" w:themeColor="background1"/>
          <w:spacing w:val="3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 xml:space="preserve">n </w:t>
      </w:r>
      <w:r w:rsidRPr="001E03C2">
        <w:rPr>
          <w:color w:val="FFFFFF" w:themeColor="background1"/>
          <w:spacing w:val="2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 xml:space="preserve">rning </w:t>
      </w:r>
      <w:r w:rsidRPr="001E03C2">
        <w:rPr>
          <w:color w:val="FFFFFF" w:themeColor="background1"/>
          <w:spacing w:val="19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h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atics</w:t>
      </w:r>
    </w:p>
    <w:p w14:paraId="64914328" w14:textId="0081232E" w:rsidR="00DC21D5" w:rsidRPr="001E03C2" w:rsidRDefault="00000000">
      <w:pPr>
        <w:ind w:left="808" w:right="77"/>
        <w:jc w:val="both"/>
        <w:rPr>
          <w:color w:val="FFFFFF" w:themeColor="background1"/>
          <w:sz w:val="24"/>
          <w:szCs w:val="24"/>
        </w:rPr>
      </w:pPr>
      <w:r w:rsidRPr="001E03C2">
        <w:rPr>
          <w:color w:val="FFFFFF" w:themeColor="background1"/>
          <w:sz w:val="24"/>
          <w:szCs w:val="24"/>
        </w:rPr>
        <w:t>fra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ons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and dete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g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 sui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ab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pacing w:val="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2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y of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a.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Th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sear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h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 xml:space="preserve">a </w:t>
      </w:r>
      <w:r w:rsidRPr="001E03C2">
        <w:rPr>
          <w:color w:val="FFFFFF" w:themeColor="background1"/>
          <w:spacing w:val="3"/>
          <w:sz w:val="24"/>
          <w:szCs w:val="24"/>
        </w:rPr>
        <w:t>t</w:t>
      </w:r>
      <w:r w:rsidRPr="001E03C2">
        <w:rPr>
          <w:color w:val="FFFFFF" w:themeColor="background1"/>
          <w:spacing w:val="-4"/>
          <w:sz w:val="24"/>
          <w:szCs w:val="24"/>
        </w:rPr>
        <w:t>y</w:t>
      </w:r>
      <w:r w:rsidRPr="001E03C2">
        <w:rPr>
          <w:color w:val="FFFFFF" w:themeColor="background1"/>
          <w:sz w:val="24"/>
          <w:szCs w:val="24"/>
        </w:rPr>
        <w:t>pe of rese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rch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and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ev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ent</w:t>
      </w:r>
      <w:r w:rsidRPr="001E03C2">
        <w:rPr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using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DIE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ode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.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The</w:t>
      </w:r>
      <w:r w:rsidRPr="001E03C2">
        <w:rPr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ese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pacing w:val="2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ch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was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rri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d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o</w:t>
      </w:r>
      <w:r w:rsidRPr="001E03C2">
        <w:rPr>
          <w:color w:val="FFFFFF" w:themeColor="background1"/>
          <w:spacing w:val="2"/>
          <w:sz w:val="24"/>
          <w:szCs w:val="24"/>
        </w:rPr>
        <w:t>u</w:t>
      </w:r>
      <w:r w:rsidRPr="001E03C2">
        <w:rPr>
          <w:color w:val="FFFFFF" w:themeColor="background1"/>
          <w:sz w:val="24"/>
          <w:szCs w:val="24"/>
        </w:rPr>
        <w:t>t in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five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esign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sta</w:t>
      </w:r>
      <w:r w:rsidRPr="001E03C2">
        <w:rPr>
          <w:color w:val="FFFFFF" w:themeColor="background1"/>
          <w:spacing w:val="1"/>
          <w:sz w:val="24"/>
          <w:szCs w:val="24"/>
        </w:rPr>
        <w:t>g</w:t>
      </w:r>
      <w:r w:rsidRPr="001E03C2">
        <w:rPr>
          <w:color w:val="FFFFFF" w:themeColor="background1"/>
          <w:sz w:val="24"/>
          <w:szCs w:val="24"/>
        </w:rPr>
        <w:t>es,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y 1)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Ana</w:t>
      </w:r>
      <w:r w:rsidRPr="001E03C2">
        <w:rPr>
          <w:color w:val="FFFFFF" w:themeColor="background1"/>
          <w:spacing w:val="1"/>
          <w:sz w:val="24"/>
          <w:szCs w:val="24"/>
        </w:rPr>
        <w:t>l</w:t>
      </w:r>
      <w:r w:rsidRPr="001E03C2">
        <w:rPr>
          <w:color w:val="FFFFFF" w:themeColor="background1"/>
          <w:spacing w:val="-4"/>
          <w:sz w:val="24"/>
          <w:szCs w:val="24"/>
        </w:rPr>
        <w:t>y</w:t>
      </w:r>
      <w:r w:rsidRPr="001E03C2">
        <w:rPr>
          <w:color w:val="FFFFFF" w:themeColor="background1"/>
          <w:spacing w:val="2"/>
          <w:sz w:val="24"/>
          <w:szCs w:val="24"/>
        </w:rPr>
        <w:t>s</w:t>
      </w:r>
      <w:r w:rsidRPr="001E03C2">
        <w:rPr>
          <w:color w:val="FFFFFF" w:themeColor="background1"/>
          <w:sz w:val="24"/>
          <w:szCs w:val="24"/>
        </w:rPr>
        <w:t>is;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2)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Desi</w:t>
      </w:r>
      <w:r w:rsidRPr="001E03C2">
        <w:rPr>
          <w:color w:val="FFFFFF" w:themeColor="background1"/>
          <w:spacing w:val="-1"/>
          <w:sz w:val="24"/>
          <w:szCs w:val="24"/>
        </w:rPr>
        <w:t>g</w:t>
      </w:r>
      <w:r w:rsidRPr="001E03C2">
        <w:rPr>
          <w:color w:val="FFFFFF" w:themeColor="background1"/>
          <w:sz w:val="24"/>
          <w:szCs w:val="24"/>
        </w:rPr>
        <w:t>n;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3)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Deve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o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t;</w:t>
      </w:r>
      <w:r w:rsidRPr="001E03C2">
        <w:rPr>
          <w:color w:val="FFFFFF" w:themeColor="background1"/>
          <w:spacing w:val="2"/>
          <w:sz w:val="24"/>
          <w:szCs w:val="24"/>
        </w:rPr>
        <w:t xml:space="preserve"> 4</w:t>
      </w:r>
      <w:r w:rsidRPr="001E03C2">
        <w:rPr>
          <w:color w:val="FFFFFF" w:themeColor="background1"/>
          <w:sz w:val="24"/>
          <w:szCs w:val="24"/>
        </w:rPr>
        <w:t>) I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z w:val="24"/>
          <w:szCs w:val="24"/>
        </w:rPr>
        <w:t>le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en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ati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n;</w:t>
      </w:r>
      <w:r w:rsidRPr="001E03C2">
        <w:rPr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5)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va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uati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n.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The</w:t>
      </w:r>
      <w:r w:rsidRPr="001E03C2">
        <w:rPr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sub</w:t>
      </w:r>
      <w:r w:rsidRPr="001E03C2">
        <w:rPr>
          <w:color w:val="FFFFFF" w:themeColor="background1"/>
          <w:spacing w:val="2"/>
          <w:sz w:val="24"/>
          <w:szCs w:val="24"/>
        </w:rPr>
        <w:t>j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ts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-7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rese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rch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were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1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edia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exp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rt va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d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r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and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1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exp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rt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v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d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r.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The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str</w:t>
      </w:r>
      <w:r w:rsidRPr="001E03C2">
        <w:rPr>
          <w:color w:val="FFFFFF" w:themeColor="background1"/>
          <w:spacing w:val="2"/>
          <w:sz w:val="24"/>
          <w:szCs w:val="24"/>
        </w:rPr>
        <w:t>u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used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to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co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lect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w</w:t>
      </w:r>
      <w:r w:rsidRPr="001E03C2">
        <w:rPr>
          <w:color w:val="FFFFFF" w:themeColor="background1"/>
          <w:spacing w:val="2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s a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quest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onna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pacing w:val="2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e.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The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an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pacing w:val="3"/>
          <w:sz w:val="24"/>
          <w:szCs w:val="24"/>
        </w:rPr>
        <w:t>l</w:t>
      </w:r>
      <w:r w:rsidRPr="001E03C2">
        <w:rPr>
          <w:color w:val="FFFFFF" w:themeColor="background1"/>
          <w:spacing w:val="-6"/>
          <w:sz w:val="24"/>
          <w:szCs w:val="24"/>
        </w:rPr>
        <w:t>y</w:t>
      </w:r>
      <w:r w:rsidRPr="001E03C2">
        <w:rPr>
          <w:color w:val="FFFFFF" w:themeColor="background1"/>
          <w:spacing w:val="2"/>
          <w:sz w:val="24"/>
          <w:szCs w:val="24"/>
        </w:rPr>
        <w:t>s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chn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pacing w:val="2"/>
          <w:sz w:val="24"/>
          <w:szCs w:val="24"/>
        </w:rPr>
        <w:t>q</w:t>
      </w:r>
      <w:r w:rsidRPr="001E03C2">
        <w:rPr>
          <w:color w:val="FFFFFF" w:themeColor="background1"/>
          <w:sz w:val="24"/>
          <w:szCs w:val="24"/>
        </w:rPr>
        <w:t>ues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used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-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rese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rch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are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qua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1"/>
          <w:sz w:val="24"/>
          <w:szCs w:val="24"/>
        </w:rPr>
        <w:t>v</w:t>
      </w:r>
      <w:r w:rsidRPr="001E03C2">
        <w:rPr>
          <w:color w:val="FFFFFF" w:themeColor="background1"/>
          <w:sz w:val="24"/>
          <w:szCs w:val="24"/>
        </w:rPr>
        <w:t>e descr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pti</w:t>
      </w:r>
      <w:r w:rsidRPr="001E03C2">
        <w:rPr>
          <w:color w:val="FFFFFF" w:themeColor="background1"/>
          <w:spacing w:val="-1"/>
          <w:sz w:val="24"/>
          <w:szCs w:val="24"/>
        </w:rPr>
        <w:t>v</w:t>
      </w:r>
      <w:r w:rsidRPr="001E03C2">
        <w:rPr>
          <w:color w:val="FFFFFF" w:themeColor="background1"/>
          <w:sz w:val="24"/>
          <w:szCs w:val="24"/>
        </w:rPr>
        <w:t>e.</w:t>
      </w:r>
      <w:r w:rsidRPr="001E03C2">
        <w:rPr>
          <w:color w:val="FFFFFF" w:themeColor="background1"/>
          <w:spacing w:val="5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Based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sui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ab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pacing w:val="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2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y of</w:t>
      </w:r>
      <w:r w:rsidRPr="001E03C2">
        <w:rPr>
          <w:color w:val="FFFFFF" w:themeColor="background1"/>
          <w:spacing w:val="8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5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ia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fr</w:t>
      </w:r>
      <w:r w:rsidRPr="001E03C2">
        <w:rPr>
          <w:color w:val="FFFFFF" w:themeColor="background1"/>
          <w:spacing w:val="2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m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n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z w:val="24"/>
          <w:szCs w:val="24"/>
        </w:rPr>
        <w:t>ut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fr</w:t>
      </w:r>
      <w:r w:rsidRPr="001E03C2">
        <w:rPr>
          <w:color w:val="FFFFFF" w:themeColor="background1"/>
          <w:spacing w:val="2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m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ial exp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rts,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pacing w:val="3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y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ct</w:t>
      </w:r>
      <w:r w:rsidRPr="001E03C2">
        <w:rPr>
          <w:color w:val="FFFFFF" w:themeColor="background1"/>
          <w:sz w:val="24"/>
          <w:szCs w:val="24"/>
        </w:rPr>
        <w:t>urers,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ia exp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ts,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y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pacing w:val="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u</w:t>
      </w:r>
      <w:r w:rsidRPr="001E03C2">
        <w:rPr>
          <w:color w:val="FFFFFF" w:themeColor="background1"/>
          <w:sz w:val="24"/>
          <w:szCs w:val="24"/>
        </w:rPr>
        <w:t>rers.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h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77%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1"/>
          <w:sz w:val="24"/>
          <w:szCs w:val="24"/>
        </w:rPr>
        <w:t xml:space="preserve"> t</w:t>
      </w:r>
      <w:r w:rsidRPr="001E03C2">
        <w:rPr>
          <w:color w:val="FFFFFF" w:themeColor="background1"/>
          <w:spacing w:val="2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 appropr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ego</w:t>
      </w:r>
      <w:r w:rsidRPr="001E03C2">
        <w:rPr>
          <w:color w:val="FFFFFF" w:themeColor="background1"/>
          <w:spacing w:val="3"/>
          <w:sz w:val="24"/>
          <w:szCs w:val="24"/>
        </w:rPr>
        <w:t>r</w:t>
      </w:r>
      <w:r w:rsidRPr="001E03C2">
        <w:rPr>
          <w:color w:val="FFFFFF" w:themeColor="background1"/>
          <w:spacing w:val="-4"/>
          <w:sz w:val="24"/>
          <w:szCs w:val="24"/>
        </w:rPr>
        <w:t>y</w:t>
      </w:r>
      <w:r w:rsidRPr="001E03C2">
        <w:rPr>
          <w:color w:val="FFFFFF" w:themeColor="background1"/>
          <w:sz w:val="24"/>
          <w:szCs w:val="24"/>
        </w:rPr>
        <w:t>,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exp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rts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(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pacing w:val="2"/>
          <w:sz w:val="24"/>
          <w:szCs w:val="24"/>
        </w:rPr>
        <w:t>u</w:t>
      </w:r>
      <w:r w:rsidRPr="001E03C2">
        <w:rPr>
          <w:color w:val="FFFFFF" w:themeColor="background1"/>
          <w:sz w:val="24"/>
          <w:szCs w:val="24"/>
        </w:rPr>
        <w:t>rers),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ch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74%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 appropr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ate c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go</w:t>
      </w:r>
      <w:r w:rsidRPr="001E03C2">
        <w:rPr>
          <w:color w:val="FFFFFF" w:themeColor="background1"/>
          <w:spacing w:val="4"/>
          <w:sz w:val="24"/>
          <w:szCs w:val="24"/>
        </w:rPr>
        <w:t>r</w:t>
      </w:r>
      <w:r w:rsidRPr="001E03C2">
        <w:rPr>
          <w:color w:val="FFFFFF" w:themeColor="background1"/>
          <w:spacing w:val="-4"/>
          <w:sz w:val="24"/>
          <w:szCs w:val="24"/>
        </w:rPr>
        <w:t>y</w:t>
      </w:r>
      <w:r w:rsidRPr="001E03C2">
        <w:rPr>
          <w:color w:val="FFFFFF" w:themeColor="background1"/>
          <w:sz w:val="24"/>
          <w:szCs w:val="24"/>
        </w:rPr>
        <w:t>,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xper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(l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u</w:t>
      </w:r>
      <w:r w:rsidRPr="001E03C2">
        <w:rPr>
          <w:color w:val="FFFFFF" w:themeColor="background1"/>
          <w:sz w:val="24"/>
          <w:szCs w:val="24"/>
        </w:rPr>
        <w:t>rers),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re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ch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87%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ve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y appropr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pacing w:val="1"/>
          <w:sz w:val="24"/>
          <w:szCs w:val="24"/>
        </w:rPr>
        <w:t>at</w:t>
      </w:r>
      <w:r w:rsidRPr="001E03C2">
        <w:rPr>
          <w:color w:val="FFFFFF" w:themeColor="background1"/>
          <w:sz w:val="24"/>
          <w:szCs w:val="24"/>
        </w:rPr>
        <w:t>e response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go</w:t>
      </w:r>
      <w:r w:rsidRPr="001E03C2">
        <w:rPr>
          <w:color w:val="FFFFFF" w:themeColor="background1"/>
          <w:spacing w:val="4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y (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ch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rs).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If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z w:val="24"/>
          <w:szCs w:val="24"/>
        </w:rPr>
        <w:t>er</w:t>
      </w:r>
      <w:r w:rsidRPr="001E03C2">
        <w:rPr>
          <w:color w:val="FFFFFF" w:themeColor="background1"/>
          <w:spacing w:val="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en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age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h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ev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d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60%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to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80%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n 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 xml:space="preserve">ng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assis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y</w:t>
      </w:r>
      <w:r w:rsidRPr="001E03C2">
        <w:rPr>
          <w:color w:val="FFFFFF" w:themeColor="background1"/>
          <w:spacing w:val="-6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Macr</w:t>
      </w:r>
      <w:r w:rsidRPr="001E03C2">
        <w:rPr>
          <w:color w:val="FFFFFF" w:themeColor="background1"/>
          <w:spacing w:val="1"/>
          <w:sz w:val="24"/>
          <w:szCs w:val="24"/>
        </w:rPr>
        <w:t>o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F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sh</w:t>
      </w:r>
      <w:r w:rsidRPr="001E03C2">
        <w:rPr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based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on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Problem</w:t>
      </w:r>
      <w:r w:rsidRPr="001E03C2">
        <w:rPr>
          <w:color w:val="FFFFFF" w:themeColor="background1"/>
          <w:spacing w:val="-5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ased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arni</w:t>
      </w:r>
      <w:r w:rsidRPr="001E03C2">
        <w:rPr>
          <w:color w:val="FFFFFF" w:themeColor="background1"/>
          <w:spacing w:val="2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g is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egor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z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d as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f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pacing w:val="2"/>
          <w:sz w:val="24"/>
          <w:szCs w:val="24"/>
        </w:rPr>
        <w:t>s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.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If 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per</w:t>
      </w:r>
      <w:r w:rsidRPr="001E03C2">
        <w:rPr>
          <w:color w:val="FFFFFF" w:themeColor="background1"/>
          <w:spacing w:val="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en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>g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is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 xml:space="preserve">80% </w:t>
      </w:r>
      <w:r w:rsidRPr="001E03C2">
        <w:rPr>
          <w:color w:val="FFFFFF" w:themeColor="background1"/>
          <w:spacing w:val="2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o 100%</w:t>
      </w:r>
      <w:r w:rsidRPr="001E03C2">
        <w:rPr>
          <w:color w:val="FFFFFF" w:themeColor="background1"/>
          <w:spacing w:val="38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en</w:t>
      </w:r>
      <w:r w:rsidRPr="001E03C2">
        <w:rPr>
          <w:color w:val="FFFFFF" w:themeColor="background1"/>
          <w:spacing w:val="-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learn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 xml:space="preserve">ng 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sa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d to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ve</w:t>
      </w:r>
      <w:r w:rsidRPr="001E03C2">
        <w:rPr>
          <w:color w:val="FFFFFF" w:themeColor="background1"/>
          <w:spacing w:val="1"/>
          <w:sz w:val="24"/>
          <w:szCs w:val="24"/>
        </w:rPr>
        <w:t>r</w:t>
      </w:r>
      <w:r w:rsidRPr="001E03C2">
        <w:rPr>
          <w:color w:val="FFFFFF" w:themeColor="background1"/>
          <w:sz w:val="24"/>
          <w:szCs w:val="24"/>
        </w:rPr>
        <w:t>y</w:t>
      </w:r>
      <w:r w:rsidRPr="001E03C2">
        <w:rPr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asib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e.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F</w:t>
      </w:r>
      <w:r w:rsidRPr="001E03C2">
        <w:rPr>
          <w:color w:val="FFFFFF" w:themeColor="background1"/>
          <w:sz w:val="24"/>
          <w:szCs w:val="24"/>
        </w:rPr>
        <w:t>rom</w:t>
      </w:r>
      <w:r w:rsidRPr="001E03C2">
        <w:rPr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va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1"/>
          <w:sz w:val="24"/>
          <w:szCs w:val="24"/>
        </w:rPr>
        <w:t>d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n</w:t>
      </w:r>
      <w:r w:rsidRPr="001E03C2">
        <w:rPr>
          <w:color w:val="FFFFFF" w:themeColor="background1"/>
          <w:spacing w:val="2"/>
          <w:sz w:val="24"/>
          <w:szCs w:val="24"/>
        </w:rPr>
        <w:t xml:space="preserve"> d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a,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h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dev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pacing w:val="2"/>
          <w:sz w:val="24"/>
          <w:szCs w:val="24"/>
        </w:rPr>
        <w:t>p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of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pacing w:val="-3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edia assis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y Macr</w:t>
      </w:r>
      <w:r w:rsidRPr="001E03C2">
        <w:rPr>
          <w:color w:val="FFFFFF" w:themeColor="background1"/>
          <w:spacing w:val="1"/>
          <w:sz w:val="24"/>
          <w:szCs w:val="24"/>
        </w:rPr>
        <w:t>om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Flash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based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proofErr w:type="gramStart"/>
      <w:r w:rsidRPr="001E03C2">
        <w:rPr>
          <w:color w:val="FFFFFF" w:themeColor="background1"/>
          <w:sz w:val="24"/>
          <w:szCs w:val="24"/>
        </w:rPr>
        <w:t xml:space="preserve">on </w:t>
      </w:r>
      <w:r w:rsidRPr="001E03C2">
        <w:rPr>
          <w:color w:val="FFFFFF" w:themeColor="background1"/>
          <w:spacing w:val="9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Problem</w:t>
      </w:r>
      <w:proofErr w:type="gramEnd"/>
      <w:r w:rsidRPr="001E03C2">
        <w:rPr>
          <w:color w:val="FFFFFF" w:themeColor="background1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ased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Learn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</w:t>
      </w:r>
      <w:r w:rsidRPr="001E03C2">
        <w:rPr>
          <w:color w:val="FFFFFF" w:themeColor="background1"/>
          <w:spacing w:val="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i</w:t>
      </w:r>
      <w:r w:rsidRPr="001E03C2">
        <w:rPr>
          <w:color w:val="FFFFFF" w:themeColor="background1"/>
          <w:spacing w:val="-1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 xml:space="preserve">g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h</w:t>
      </w:r>
      <w:r w:rsidRPr="001E03C2">
        <w:rPr>
          <w:color w:val="FFFFFF" w:themeColor="background1"/>
          <w:spacing w:val="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pacing w:val="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cs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fra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t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o</w:t>
      </w:r>
      <w:r w:rsidRPr="001E03C2">
        <w:rPr>
          <w:color w:val="FFFFFF" w:themeColor="background1"/>
          <w:spacing w:val="2"/>
          <w:sz w:val="24"/>
          <w:szCs w:val="24"/>
        </w:rPr>
        <w:t>n</w:t>
      </w:r>
      <w:r w:rsidRPr="001E03C2">
        <w:rPr>
          <w:color w:val="FFFFFF" w:themeColor="background1"/>
          <w:sz w:val="24"/>
          <w:szCs w:val="24"/>
        </w:rPr>
        <w:t>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dev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o</w:t>
      </w:r>
      <w:r w:rsidRPr="001E03C2">
        <w:rPr>
          <w:color w:val="FFFFFF" w:themeColor="background1"/>
          <w:sz w:val="24"/>
          <w:szCs w:val="24"/>
        </w:rPr>
        <w:t>ped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pacing w:val="2"/>
          <w:sz w:val="24"/>
          <w:szCs w:val="24"/>
        </w:rPr>
        <w:t>b</w:t>
      </w:r>
      <w:r w:rsidRPr="001E03C2">
        <w:rPr>
          <w:color w:val="FFFFFF" w:themeColor="background1"/>
          <w:sz w:val="24"/>
          <w:szCs w:val="24"/>
        </w:rPr>
        <w:t>y rese</w:t>
      </w:r>
      <w:r w:rsidRPr="001E03C2">
        <w:rPr>
          <w:color w:val="FFFFFF" w:themeColor="background1"/>
          <w:spacing w:val="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rch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rs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was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de</w:t>
      </w:r>
      <w:r w:rsidRPr="001E03C2">
        <w:rPr>
          <w:color w:val="FFFFFF" w:themeColor="background1"/>
          <w:spacing w:val="-1"/>
          <w:sz w:val="24"/>
          <w:szCs w:val="24"/>
        </w:rPr>
        <w:t>c</w:t>
      </w:r>
      <w:r w:rsidRPr="001E03C2">
        <w:rPr>
          <w:color w:val="FFFFFF" w:themeColor="background1"/>
          <w:sz w:val="24"/>
          <w:szCs w:val="24"/>
        </w:rPr>
        <w:t>l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red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sui</w:t>
      </w:r>
      <w:r w:rsidRPr="001E03C2">
        <w:rPr>
          <w:color w:val="FFFFFF" w:themeColor="background1"/>
          <w:spacing w:val="-1"/>
          <w:sz w:val="24"/>
          <w:szCs w:val="24"/>
        </w:rPr>
        <w:t>t</w:t>
      </w:r>
      <w:r w:rsidRPr="001E03C2">
        <w:rPr>
          <w:color w:val="FFFFFF" w:themeColor="background1"/>
          <w:sz w:val="24"/>
          <w:szCs w:val="24"/>
        </w:rPr>
        <w:t>ab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3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for</w:t>
      </w:r>
      <w:r w:rsidRPr="001E03C2">
        <w:rPr>
          <w:color w:val="FFFFFF" w:themeColor="background1"/>
          <w:spacing w:val="9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use</w:t>
      </w:r>
      <w:r w:rsidRPr="001E03C2">
        <w:rPr>
          <w:color w:val="FFFFFF" w:themeColor="background1"/>
          <w:spacing w:val="4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as l</w:t>
      </w:r>
      <w:r w:rsidRPr="001E03C2">
        <w:rPr>
          <w:color w:val="FFFFFF" w:themeColor="background1"/>
          <w:spacing w:val="-1"/>
          <w:sz w:val="24"/>
          <w:szCs w:val="24"/>
        </w:rPr>
        <w:t>e</w:t>
      </w:r>
      <w:r w:rsidRPr="001E03C2">
        <w:rPr>
          <w:color w:val="FFFFFF" w:themeColor="background1"/>
          <w:sz w:val="24"/>
          <w:szCs w:val="24"/>
        </w:rPr>
        <w:t>arn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ng</w:t>
      </w:r>
      <w:r w:rsidRPr="001E03C2">
        <w:rPr>
          <w:color w:val="FFFFFF" w:themeColor="background1"/>
          <w:spacing w:val="2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m</w:t>
      </w:r>
      <w:r w:rsidRPr="001E03C2">
        <w:rPr>
          <w:color w:val="FFFFFF" w:themeColor="background1"/>
          <w:sz w:val="24"/>
          <w:szCs w:val="24"/>
        </w:rPr>
        <w:t>ed</w:t>
      </w:r>
      <w:r w:rsidRPr="001E03C2">
        <w:rPr>
          <w:color w:val="FFFFFF" w:themeColor="background1"/>
          <w:spacing w:val="-1"/>
          <w:sz w:val="24"/>
          <w:szCs w:val="24"/>
        </w:rPr>
        <w:t>i</w:t>
      </w:r>
      <w:r w:rsidRPr="001E03C2">
        <w:rPr>
          <w:color w:val="FFFFFF" w:themeColor="background1"/>
          <w:sz w:val="24"/>
          <w:szCs w:val="24"/>
        </w:rPr>
        <w:t>a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z w:val="24"/>
          <w:szCs w:val="24"/>
        </w:rPr>
        <w:t>in</w:t>
      </w:r>
      <w:r w:rsidRPr="001E03C2">
        <w:rPr>
          <w:color w:val="FFFFFF" w:themeColor="background1"/>
          <w:spacing w:val="-1"/>
          <w:sz w:val="24"/>
          <w:szCs w:val="24"/>
        </w:rPr>
        <w:t xml:space="preserve"> t</w:t>
      </w:r>
      <w:r w:rsidRPr="001E03C2">
        <w:rPr>
          <w:color w:val="FFFFFF" w:themeColor="background1"/>
          <w:sz w:val="24"/>
          <w:szCs w:val="24"/>
        </w:rPr>
        <w:t>he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-1"/>
          <w:sz w:val="24"/>
          <w:szCs w:val="24"/>
        </w:rPr>
        <w:t>l</w:t>
      </w:r>
      <w:r w:rsidRPr="001E03C2">
        <w:rPr>
          <w:color w:val="FFFFFF" w:themeColor="background1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a</w:t>
      </w:r>
      <w:r w:rsidRPr="001E03C2">
        <w:rPr>
          <w:color w:val="FFFFFF" w:themeColor="background1"/>
          <w:sz w:val="24"/>
          <w:szCs w:val="24"/>
        </w:rPr>
        <w:t>rning</w:t>
      </w:r>
      <w:r w:rsidRPr="001E03C2">
        <w:rPr>
          <w:color w:val="FFFFFF" w:themeColor="background1"/>
          <w:spacing w:val="1"/>
          <w:sz w:val="24"/>
          <w:szCs w:val="24"/>
        </w:rPr>
        <w:t xml:space="preserve"> </w:t>
      </w:r>
      <w:r w:rsidRPr="001E03C2">
        <w:rPr>
          <w:color w:val="FFFFFF" w:themeColor="background1"/>
          <w:spacing w:val="-2"/>
          <w:sz w:val="24"/>
          <w:szCs w:val="24"/>
        </w:rPr>
        <w:t>pro</w:t>
      </w:r>
      <w:r w:rsidRPr="001E03C2">
        <w:rPr>
          <w:color w:val="FFFFFF" w:themeColor="background1"/>
          <w:sz w:val="24"/>
          <w:szCs w:val="24"/>
        </w:rPr>
        <w:t>c</w:t>
      </w:r>
      <w:r w:rsidRPr="001E03C2">
        <w:rPr>
          <w:color w:val="FFFFFF" w:themeColor="background1"/>
          <w:spacing w:val="-3"/>
          <w:sz w:val="24"/>
          <w:szCs w:val="24"/>
        </w:rPr>
        <w:t>e</w:t>
      </w:r>
      <w:r w:rsidRPr="001E03C2">
        <w:rPr>
          <w:color w:val="FFFFFF" w:themeColor="background1"/>
          <w:spacing w:val="-1"/>
          <w:sz w:val="24"/>
          <w:szCs w:val="24"/>
        </w:rPr>
        <w:t>ss</w:t>
      </w:r>
      <w:r w:rsidRPr="001E03C2">
        <w:rPr>
          <w:color w:val="FFFFFF" w:themeColor="background1"/>
          <w:sz w:val="24"/>
          <w:szCs w:val="24"/>
        </w:rPr>
        <w:t>.</w:t>
      </w:r>
    </w:p>
    <w:p w14:paraId="33CA4061" w14:textId="77777777" w:rsidR="00DC21D5" w:rsidRPr="001E03C2" w:rsidRDefault="00DC21D5">
      <w:pPr>
        <w:spacing w:line="200" w:lineRule="exact"/>
        <w:rPr>
          <w:color w:val="FFFFFF" w:themeColor="background1"/>
        </w:rPr>
      </w:pPr>
    </w:p>
    <w:p w14:paraId="7114A3D3" w14:textId="77777777" w:rsidR="00DC21D5" w:rsidRPr="001E03C2" w:rsidRDefault="00DC21D5">
      <w:pPr>
        <w:spacing w:line="200" w:lineRule="exact"/>
        <w:rPr>
          <w:color w:val="FFFFFF" w:themeColor="background1"/>
        </w:rPr>
      </w:pPr>
    </w:p>
    <w:p w14:paraId="3FDDC6A5" w14:textId="77777777" w:rsidR="00DC21D5" w:rsidRPr="001E03C2" w:rsidRDefault="00DC21D5">
      <w:pPr>
        <w:spacing w:line="200" w:lineRule="exact"/>
        <w:rPr>
          <w:color w:val="FFFFFF" w:themeColor="background1"/>
        </w:rPr>
      </w:pPr>
    </w:p>
    <w:p w14:paraId="3A1A7E7C" w14:textId="77777777" w:rsidR="00DC21D5" w:rsidRPr="001E03C2" w:rsidRDefault="00DC21D5">
      <w:pPr>
        <w:spacing w:before="14" w:line="220" w:lineRule="exact"/>
        <w:rPr>
          <w:color w:val="FFFFFF" w:themeColor="background1"/>
          <w:sz w:val="22"/>
          <w:szCs w:val="22"/>
        </w:rPr>
      </w:pPr>
    </w:p>
    <w:p w14:paraId="25732D05" w14:textId="3A43427E" w:rsidR="00DC21D5" w:rsidRPr="001E03C2" w:rsidRDefault="00000000">
      <w:pPr>
        <w:ind w:left="588"/>
        <w:rPr>
          <w:color w:val="FFFFFF" w:themeColor="background1"/>
          <w:sz w:val="24"/>
          <w:szCs w:val="24"/>
        </w:rPr>
      </w:pPr>
      <w:r w:rsidRPr="001E03C2">
        <w:rPr>
          <w:b/>
          <w:i/>
          <w:color w:val="FFFFFF" w:themeColor="background1"/>
          <w:sz w:val="24"/>
          <w:szCs w:val="24"/>
        </w:rPr>
        <w:t>Ke</w:t>
      </w:r>
      <w:r w:rsidRPr="001E03C2">
        <w:rPr>
          <w:b/>
          <w:i/>
          <w:color w:val="FFFFFF" w:themeColor="background1"/>
          <w:spacing w:val="-1"/>
          <w:sz w:val="24"/>
          <w:szCs w:val="24"/>
        </w:rPr>
        <w:t>y</w:t>
      </w:r>
      <w:r w:rsidRPr="001E03C2">
        <w:rPr>
          <w:b/>
          <w:i/>
          <w:color w:val="FFFFFF" w:themeColor="background1"/>
          <w:sz w:val="24"/>
          <w:szCs w:val="24"/>
        </w:rPr>
        <w:t>word</w:t>
      </w:r>
      <w:r w:rsidRPr="001E03C2">
        <w:rPr>
          <w:b/>
          <w:i/>
          <w:color w:val="FFFFFF" w:themeColor="background1"/>
          <w:spacing w:val="1"/>
          <w:sz w:val="24"/>
          <w:szCs w:val="24"/>
        </w:rPr>
        <w:t>s</w:t>
      </w:r>
      <w:r w:rsidRPr="001E03C2">
        <w:rPr>
          <w:i/>
          <w:color w:val="FFFFFF" w:themeColor="background1"/>
          <w:sz w:val="24"/>
          <w:szCs w:val="24"/>
        </w:rPr>
        <w:t>:</w:t>
      </w:r>
      <w:r w:rsidRPr="001E03C2">
        <w:rPr>
          <w:i/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i/>
          <w:color w:val="FFFFFF" w:themeColor="background1"/>
          <w:sz w:val="24"/>
          <w:szCs w:val="24"/>
        </w:rPr>
        <w:t>Learning</w:t>
      </w:r>
      <w:r w:rsidRPr="001E03C2">
        <w:rPr>
          <w:i/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i/>
          <w:color w:val="FFFFFF" w:themeColor="background1"/>
          <w:sz w:val="24"/>
          <w:szCs w:val="24"/>
        </w:rPr>
        <w:t>Med</w:t>
      </w:r>
      <w:r w:rsidRPr="001E03C2">
        <w:rPr>
          <w:i/>
          <w:color w:val="FFFFFF" w:themeColor="background1"/>
          <w:spacing w:val="-1"/>
          <w:sz w:val="24"/>
          <w:szCs w:val="24"/>
        </w:rPr>
        <w:t>i</w:t>
      </w:r>
      <w:r w:rsidRPr="001E03C2">
        <w:rPr>
          <w:i/>
          <w:color w:val="FFFFFF" w:themeColor="background1"/>
          <w:sz w:val="24"/>
          <w:szCs w:val="24"/>
        </w:rPr>
        <w:t>a,</w:t>
      </w:r>
      <w:r w:rsidRPr="001E03C2">
        <w:rPr>
          <w:i/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i/>
          <w:color w:val="FFFFFF" w:themeColor="background1"/>
          <w:sz w:val="24"/>
          <w:szCs w:val="24"/>
        </w:rPr>
        <w:t>Macro</w:t>
      </w:r>
      <w:r w:rsidRPr="001E03C2">
        <w:rPr>
          <w:i/>
          <w:color w:val="FFFFFF" w:themeColor="background1"/>
          <w:spacing w:val="1"/>
          <w:sz w:val="24"/>
          <w:szCs w:val="24"/>
        </w:rPr>
        <w:t>m</w:t>
      </w:r>
      <w:r w:rsidRPr="001E03C2">
        <w:rPr>
          <w:i/>
          <w:color w:val="FFFFFF" w:themeColor="background1"/>
          <w:sz w:val="24"/>
          <w:szCs w:val="24"/>
        </w:rPr>
        <w:t>ed</w:t>
      </w:r>
      <w:r w:rsidRPr="001E03C2">
        <w:rPr>
          <w:i/>
          <w:color w:val="FFFFFF" w:themeColor="background1"/>
          <w:spacing w:val="-1"/>
          <w:sz w:val="24"/>
          <w:szCs w:val="24"/>
        </w:rPr>
        <w:t>i</w:t>
      </w:r>
      <w:r w:rsidRPr="001E03C2">
        <w:rPr>
          <w:i/>
          <w:color w:val="FFFFFF" w:themeColor="background1"/>
          <w:sz w:val="24"/>
          <w:szCs w:val="24"/>
        </w:rPr>
        <w:t>a</w:t>
      </w:r>
      <w:r w:rsidRPr="001E03C2">
        <w:rPr>
          <w:i/>
          <w:color w:val="FFFFFF" w:themeColor="background1"/>
          <w:spacing w:val="-2"/>
          <w:sz w:val="24"/>
          <w:szCs w:val="24"/>
        </w:rPr>
        <w:t xml:space="preserve"> </w:t>
      </w:r>
      <w:r w:rsidRPr="001E03C2">
        <w:rPr>
          <w:i/>
          <w:color w:val="FFFFFF" w:themeColor="background1"/>
          <w:sz w:val="24"/>
          <w:szCs w:val="24"/>
        </w:rPr>
        <w:t>F</w:t>
      </w:r>
      <w:r w:rsidRPr="001E03C2">
        <w:rPr>
          <w:i/>
          <w:color w:val="FFFFFF" w:themeColor="background1"/>
          <w:spacing w:val="-1"/>
          <w:sz w:val="24"/>
          <w:szCs w:val="24"/>
        </w:rPr>
        <w:t>l</w:t>
      </w:r>
      <w:r w:rsidRPr="001E03C2">
        <w:rPr>
          <w:i/>
          <w:color w:val="FFFFFF" w:themeColor="background1"/>
          <w:sz w:val="24"/>
          <w:szCs w:val="24"/>
        </w:rPr>
        <w:t>ash,</w:t>
      </w:r>
      <w:r w:rsidRPr="001E03C2">
        <w:rPr>
          <w:i/>
          <w:color w:val="FFFFFF" w:themeColor="background1"/>
          <w:spacing w:val="-1"/>
          <w:sz w:val="24"/>
          <w:szCs w:val="24"/>
        </w:rPr>
        <w:t xml:space="preserve"> </w:t>
      </w:r>
      <w:r w:rsidRPr="001E03C2">
        <w:rPr>
          <w:i/>
          <w:color w:val="FFFFFF" w:themeColor="background1"/>
          <w:sz w:val="24"/>
          <w:szCs w:val="24"/>
        </w:rPr>
        <w:t>Fracti</w:t>
      </w:r>
      <w:r w:rsidRPr="001E03C2">
        <w:rPr>
          <w:i/>
          <w:color w:val="FFFFFF" w:themeColor="background1"/>
          <w:spacing w:val="-1"/>
          <w:sz w:val="24"/>
          <w:szCs w:val="24"/>
        </w:rPr>
        <w:t>o</w:t>
      </w:r>
      <w:r w:rsidRPr="001E03C2">
        <w:rPr>
          <w:i/>
          <w:color w:val="FFFFFF" w:themeColor="background1"/>
          <w:sz w:val="24"/>
          <w:szCs w:val="24"/>
        </w:rPr>
        <w:t>n</w:t>
      </w:r>
      <w:r w:rsidRPr="001E03C2">
        <w:rPr>
          <w:i/>
          <w:color w:val="FFFFFF" w:themeColor="background1"/>
          <w:spacing w:val="-2"/>
          <w:sz w:val="24"/>
          <w:szCs w:val="24"/>
        </w:rPr>
        <w:t xml:space="preserve"> M</w:t>
      </w:r>
      <w:r w:rsidRPr="001E03C2">
        <w:rPr>
          <w:i/>
          <w:color w:val="FFFFFF" w:themeColor="background1"/>
          <w:sz w:val="24"/>
          <w:szCs w:val="24"/>
        </w:rPr>
        <w:t>a</w:t>
      </w:r>
      <w:r w:rsidRPr="001E03C2">
        <w:rPr>
          <w:i/>
          <w:color w:val="FFFFFF" w:themeColor="background1"/>
          <w:spacing w:val="-1"/>
          <w:sz w:val="24"/>
          <w:szCs w:val="24"/>
        </w:rPr>
        <w:t>t</w:t>
      </w:r>
      <w:r w:rsidRPr="001E03C2">
        <w:rPr>
          <w:i/>
          <w:color w:val="FFFFFF" w:themeColor="background1"/>
          <w:spacing w:val="-2"/>
          <w:sz w:val="24"/>
          <w:szCs w:val="24"/>
        </w:rPr>
        <w:t>h</w:t>
      </w:r>
      <w:r w:rsidRPr="001E03C2">
        <w:rPr>
          <w:i/>
          <w:color w:val="FFFFFF" w:themeColor="background1"/>
          <w:spacing w:val="-3"/>
          <w:sz w:val="24"/>
          <w:szCs w:val="24"/>
        </w:rPr>
        <w:t>e</w:t>
      </w:r>
      <w:r w:rsidRPr="001E03C2">
        <w:rPr>
          <w:i/>
          <w:color w:val="FFFFFF" w:themeColor="background1"/>
          <w:spacing w:val="-1"/>
          <w:sz w:val="24"/>
          <w:szCs w:val="24"/>
        </w:rPr>
        <w:t>m</w:t>
      </w:r>
      <w:r w:rsidRPr="001E03C2">
        <w:rPr>
          <w:i/>
          <w:color w:val="FFFFFF" w:themeColor="background1"/>
          <w:spacing w:val="-2"/>
          <w:sz w:val="24"/>
          <w:szCs w:val="24"/>
        </w:rPr>
        <w:t>a</w:t>
      </w:r>
      <w:r w:rsidRPr="001E03C2">
        <w:rPr>
          <w:i/>
          <w:color w:val="FFFFFF" w:themeColor="background1"/>
          <w:spacing w:val="-3"/>
          <w:sz w:val="24"/>
          <w:szCs w:val="24"/>
        </w:rPr>
        <w:t>tic</w:t>
      </w:r>
      <w:r w:rsidRPr="001E03C2">
        <w:rPr>
          <w:i/>
          <w:color w:val="FFFFFF" w:themeColor="background1"/>
          <w:sz w:val="24"/>
          <w:szCs w:val="24"/>
        </w:rPr>
        <w:t>s</w:t>
      </w:r>
    </w:p>
    <w:sectPr w:rsidR="00DC21D5" w:rsidRPr="001E03C2"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54B36"/>
    <w:multiLevelType w:val="multilevel"/>
    <w:tmpl w:val="28500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472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D5"/>
    <w:rsid w:val="001E03C2"/>
    <w:rsid w:val="007B29BB"/>
    <w:rsid w:val="00D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B6BE"/>
  <w15:docId w15:val="{FB07ED0F-4B2E-4E7E-AE83-6F6E62F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2024-09-09T09:12:00Z</dcterms:created>
  <dcterms:modified xsi:type="dcterms:W3CDTF">2024-09-09T09:12:00Z</dcterms:modified>
</cp:coreProperties>
</file>