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951" w:right="324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660" w:lineRule="auto"/>
        <w:ind w:left="808" w:right="69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Latar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Bata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li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808" w:right="7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ajian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kek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rangan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ontru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Bas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483"/>
      </w:pPr>
      <w:r>
        <w:rPr>
          <w:rFonts w:ascii="Times New Roman" w:cs="Times New Roman" w:eastAsia="Times New Roman" w:hAnsi="Times New Roman"/>
          <w:b/>
          <w:i/>
          <w:spacing w:val="-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28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465" w:right="3969"/>
        <w:sectPr>
          <w:type w:val="continuous"/>
          <w:pgSz w:h="16840" w:w="11920"/>
          <w:pgMar w:bottom="280" w:left="1680" w:right="1600" w:top="158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</w:p>
    <w:p>
      <w:pPr>
        <w:rPr>
          <w:sz w:val="12"/>
          <w:szCs w:val="12"/>
        </w:rPr>
        <w:jc w:val="left"/>
        <w:spacing w:before="7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941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rka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Teo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ontru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Macr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483"/>
      </w:pP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1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Jen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jenis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dia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-l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ajaran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2483"/>
      </w:pP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Macr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itur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–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itur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Macr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Macr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Macro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i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Tuj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urangan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ased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Sintak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b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i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2.5.1.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31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2.5.2.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32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2.5.4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pecahan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480" w:right="84"/>
        <w:sectPr>
          <w:pgMar w:bottom="280" w:footer="1363" w:header="0" w:left="1680" w:right="1600" w:top="1580"/>
          <w:footerReference r:id="rId4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ajian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bjek,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bjek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bjek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bjek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94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Waktu</w:t>
      </w:r>
      <w:r>
        <w:rPr>
          <w:rFonts w:ascii="Times New Roman" w:cs="Times New Roman" w:eastAsia="Times New Roman" w:hAnsi="Times New Roman"/>
          <w:b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osed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str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i/>
          <w:spacing w:val="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b/>
          <w:i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a...............................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Teknik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asil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82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1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83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8"/>
        <w:sectPr>
          <w:pgMar w:bottom="280" w:footer="1363" w:header="0" w:left="1680" w:right="1600" w:top="158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85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51" w:right="2964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2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Area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Macro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-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19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30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49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6"/>
        <w:sectPr>
          <w:pgNumType w:start="8"/>
          <w:pgMar w:bottom="280" w:footer="1037" w:header="0" w:left="1680" w:right="1600" w:top="1580"/>
          <w:foot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91" w:right="3103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26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34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ahli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ngket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1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Skala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line="140" w:lineRule="exact"/>
      </w:pPr>
      <w:r>
        <w:rPr>
          <w:sz w:val="14"/>
          <w:szCs w:val="1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Kriteria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nurut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jo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NumType w:start="9"/>
      <w:pgMar w:bottom="280" w:footer="1037" w:header="0" w:left="1680" w:right="1600" w:top="1580"/>
      <w:footerReference r:id="rId7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25pt;margin-top:762.844pt;width:10.736pt;height:14pt;mso-position-horizontal-relative:page;mso-position-vertical-relative:page;z-index:-24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6"/>
                    <w:w w:val="100"/>
                    <w:sz w:val="24"/>
                    <w:szCs w:val="24"/>
                  </w:rPr>
                  <w:t>vi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85pt;margin-top:763.244pt;width:14.132pt;height:14pt;mso-position-horizontal-relative:page;mso-position-vertical-relative:page;z-index:-24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6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5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35pt;margin-top:779.144pt;width:19.324pt;height:14pt;mso-position-horizontal-relative:page;mso-position-vertical-relative:page;z-index:-24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5pt;margin-top:779.244pt;width:12.664pt;height:14pt;mso-position-horizontal-relative:page;mso-position-vertical-relative:page;z-index:-24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7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-7"/>
                    <w:w w:val="100"/>
                    <w:sz w:val="24"/>
                    <w:szCs w:val="24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Relationship Id="rId7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