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4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Allen,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opovich,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anthox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lum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anthop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dium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DC.).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Farmasi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lda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iani,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N.,long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Carica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richia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Current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166.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(Blan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nth)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Propion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iani,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vonoid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rsea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Totol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Staphylo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Propion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arman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onfer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4778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Atsiri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Pogoste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nth)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Sanit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Kimia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(CLS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rfo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Standards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imicrobial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1980.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6" w:line="620" w:lineRule="atLeast"/>
        <w:ind w:left="568" w:right="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1995,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ope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551,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713.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2000,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ndar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Obat,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Dikjen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  <w:sectPr>
          <w:pgNumType w:start="95"/>
          <w:pgMar w:bottom="280" w:header="737" w:left="1680" w:right="1580" w:top="9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p44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448.</w:t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Antifung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richum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Capsi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fru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rrhoa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Staphylo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Carica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opion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terium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:240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247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nip,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rrhoa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imbi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Linn).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arman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onfer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SN:2614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4778.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1987.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diro,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hytoch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Methods.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icki,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iety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robiology,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720" w:left="1308" w:right="101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ps: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/ww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is.gov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/se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  <w:u w:color="000000" w:val="single"/>
          </w:rPr>
          <w:t>v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let/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ing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ing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pt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  <w:u w:color="000000" w:val="single"/>
          </w:rPr>
          <w:t>?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h_top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=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N&amp;s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r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h_v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lue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=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22324#null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yusti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rsea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ricana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knya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ndikator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Staphylo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Biosa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rsea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ricana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Agroindus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urm.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Kloro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0"/>
        <w:sectPr>
          <w:pgMar w:bottom="280" w:footer="0" w:header="737" w:left="1680" w:right="1580" w:top="9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Aliya,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view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rnicia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mangostana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L.)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view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aporan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Formulasi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Antiba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opatherum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Brong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Farmasi,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Ajar: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nologi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masin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rubra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thogen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gulation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w.ph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-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g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b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-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bio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s/p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-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ftss/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nte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ob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-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ng.php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riologi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ss: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rmila.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view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otensi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rsea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ropionibact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rium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oringa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oleifera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121.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asarmirica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msuni,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GC: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2015).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javan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8" w:right="881"/>
        <w:sectPr>
          <w:pgMar w:bottom="280" w:footer="0" w:header="737" w:left="1680" w:right="1580" w:top="94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Staphylo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aureus.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(2).</w:t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taphylo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Ashitaba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sian.1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atro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Staphylo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diun</w:t>
      </w:r>
    </w:p>
    <w:sectPr>
      <w:pgMar w:bottom="280" w:footer="0" w:header="737" w:left="1680" w:right="158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pt;margin-top:35.8364pt;width:15.04pt;height:13.04pt;mso-position-horizontal-relative:page;mso-position-vertical-relative:page;z-index:-15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s://www.itis.gov/servlet/SingleRpt/SingleRpt?search_topic=TSN&amp;search_value=22324#null" TargetMode="External" Type="http://schemas.openxmlformats.org/officeDocument/2006/relationships/hyperlink"/><Relationship Id="rId6" Target="https://www.itis.gov/servlet/SingleRpt/SingleRpt?search_topic=TSN&amp;search_value=22324#null" TargetMode="External" Type="http://schemas.openxmlformats.org/officeDocument/2006/relationships/hyperlink"/><Relationship Id="rId7" Target="http://www.phac-aspc.gc.ca/lab-bio/res/psds-ftss/enterobacter-eng.php" TargetMode="External" Type="http://schemas.openxmlformats.org/officeDocument/2006/relationships/hyperlink"/><Relationship Id="rId8" Target="http://www.phac-aspc.gc.ca/lab-bio/res/psds-ftss/enterobacter-eng.php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