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22"/>
          <w:szCs w:val="22"/>
        </w:rPr>
        <w:jc w:val="right"/>
        <w:spacing w:before="70" w:line="240" w:lineRule="exact"/>
        <w:ind w:right="120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2"/>
          <w:szCs w:val="22"/>
        </w:rPr>
        <w:t>128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5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iran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23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Biodata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</w:p>
    <w:p>
      <w:pPr>
        <w:rPr>
          <w:sz w:val="19"/>
          <w:szCs w:val="19"/>
        </w:rPr>
        <w:jc w:val="left"/>
        <w:spacing w:before="9" w:line="180" w:lineRule="exact"/>
      </w:pPr>
      <w:r>
        <w:rPr>
          <w:sz w:val="19"/>
          <w:szCs w:val="19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3200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BIODATA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AHASI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7029"/>
      </w:pPr>
      <w:r>
        <w:pict>
          <v:shape style="width:70.55pt;height:106.4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60" w:lineRule="exact"/>
        <w:ind w:left="3625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luh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lat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position w:val="-1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 w:line="260" w:lineRule="exact"/>
        <w:ind w:left="3565"/>
      </w:pPr>
      <w:r>
        <w:pict>
          <v:shape filled="f" stroked="f" style="position:absolute;margin-left:111.42pt;margin-top:160.564pt;width:395.398pt;height:191.27pt;mso-position-horizontal-relative:page;mso-position-vertical-relative:page;z-index:-236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773"/>
                    </w:trPr>
                    <w:tc>
                      <w:tcPr>
                        <w:tcW w:type="dxa" w:w="331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type="dxa" w:w="2321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before="69"/>
                          <w:ind w:left="137"/>
                        </w:pP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IDENTI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AS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b/>
                            <w:spacing w:val="0"/>
                            <w:w w:val="100"/>
                            <w:sz w:val="24"/>
                            <w:szCs w:val="24"/>
                          </w:rPr>
                          <w:t>DIRI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sz w:val="13"/>
                            <w:szCs w:val="13"/>
                          </w:rPr>
                          <w:jc w:val="left"/>
                          <w:spacing w:before="9" w:line="120" w:lineRule="exact"/>
                        </w:pPr>
                        <w:r>
                          <w:rPr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ma</w:t>
                        </w:r>
                      </w:p>
                    </w:tc>
                    <w:tc>
                      <w:tcPr>
                        <w:tcW w:type="dxa" w:w="525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8"/>
                            <w:szCs w:val="28"/>
                          </w:rPr>
                          <w:jc w:val="left"/>
                          <w:spacing w:before="4" w:line="280" w:lineRule="exact"/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6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Novi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Yul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</w:t>
                        </w:r>
                      </w:p>
                    </w:tc>
                  </w:tr>
                  <w:tr>
                    <w:trPr>
                      <w:trHeight w:hRule="exact" w:val="550"/>
                    </w:trPr>
                    <w:tc>
                      <w:tcPr>
                        <w:tcW w:type="dxa" w:w="331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321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NPM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mpat/Tgl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hir</w:t>
                        </w:r>
                      </w:p>
                    </w:tc>
                    <w:tc>
                      <w:tcPr>
                        <w:tcW w:type="dxa" w:w="525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6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212114009</w:t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6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mpung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50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18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hRule="exact" w:val="276"/>
                    </w:trPr>
                    <w:tc>
                      <w:tcPr>
                        <w:tcW w:type="dxa" w:w="331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321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nis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  <w:tc>
                      <w:tcPr>
                        <w:tcW w:type="dxa" w:w="525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6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mpuan</w:t>
                        </w:r>
                      </w:p>
                    </w:tc>
                  </w:tr>
                  <w:tr>
                    <w:trPr>
                      <w:trHeight w:hRule="exact" w:val="276"/>
                    </w:trPr>
                    <w:tc>
                      <w:tcPr>
                        <w:tcW w:type="dxa" w:w="331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321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ke</w:t>
                        </w:r>
                      </w:p>
                    </w:tc>
                    <w:tc>
                      <w:tcPr>
                        <w:tcW w:type="dxa" w:w="525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6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331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321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mat</w:t>
                        </w:r>
                      </w:p>
                    </w:tc>
                    <w:tc>
                      <w:tcPr>
                        <w:tcW w:type="dxa" w:w="525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84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mpung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Lima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uh,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Tj.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sir,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hRule="exact" w:val="414"/>
                    </w:trPr>
                    <w:tc>
                      <w:tcPr>
                        <w:tcW w:type="dxa" w:w="331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321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13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No.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</w:p>
                    </w:tc>
                    <w:tc>
                      <w:tcPr>
                        <w:tcW w:type="dxa" w:w="525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12"/>
                            <w:szCs w:val="12"/>
                          </w:rPr>
                          <w:jc w:val="left"/>
                          <w:spacing w:before="5" w:line="120" w:lineRule="exact"/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ind w:left="26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0812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3693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3515</w:t>
                        </w:r>
                      </w:p>
                    </w:tc>
                  </w:tr>
                  <w:tr>
                    <w:trPr>
                      <w:trHeight w:hRule="exact" w:val="276"/>
                    </w:trPr>
                    <w:tc>
                      <w:tcPr>
                        <w:tcW w:type="dxa" w:w="331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321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Dos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ng</w:t>
                        </w:r>
                      </w:p>
                    </w:tc>
                    <w:tc>
                      <w:tcPr>
                        <w:tcW w:type="dxa" w:w="525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6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yuk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utri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yu,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i,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M.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hRule="exact" w:val="276"/>
                    </w:trPr>
                    <w:tc>
                      <w:tcPr>
                        <w:tcW w:type="dxa" w:w="331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321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137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Judul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kripsi</w:t>
                        </w:r>
                      </w:p>
                    </w:tc>
                    <w:tc>
                      <w:tcPr>
                        <w:tcW w:type="dxa" w:w="525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269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Uji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Aktiv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tas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kte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ormulasi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dia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2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</w:p>
                    </w:tc>
                  </w:tr>
                  <w:tr>
                    <w:trPr>
                      <w:trHeight w:hRule="exact" w:val="276"/>
                    </w:trPr>
                    <w:tc>
                      <w:tcPr>
                        <w:tcW w:type="dxa" w:w="331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321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525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2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Anti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Eks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nol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Kul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Alpuk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</w:tr>
                  <w:tr>
                    <w:trPr>
                      <w:trHeight w:hRule="exact" w:val="294"/>
                    </w:trPr>
                    <w:tc>
                      <w:tcPr>
                        <w:tcW w:type="dxa" w:w="331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2321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5257"/>
                        <w:tcBorders>
                          <w:top w:color="auto" w:space="0" w:sz="6" w:val="nil"/>
                          <w:left w:color="auto" w:space="0" w:sz="6" w:val="nil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Times New Roman" w:cs="Times New Roman" w:eastAsia="Times New Roman" w:hAnsi="Times New Roman"/>
                            <w:sz w:val="24"/>
                            <w:szCs w:val="24"/>
                          </w:rPr>
                          <w:jc w:val="left"/>
                          <w:spacing w:line="260" w:lineRule="exact"/>
                          <w:ind w:left="425"/>
                        </w:pP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rsea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3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ricana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i/>
                            <w:spacing w:val="3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Mi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l)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rh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 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3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cs="Times New Roman" w:eastAsia="Times New Roman" w:hAnsi="Times New Roman"/>
                            <w:spacing w:val="0"/>
                            <w:w w:val="100"/>
                            <w:sz w:val="24"/>
                            <w:szCs w:val="24"/>
                          </w:rPr>
                          <w:t>ri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Staphylo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aur</w:t>
      </w:r>
      <w:r>
        <w:rPr>
          <w:rFonts w:ascii="Times New Roman" w:cs="Times New Roman" w:eastAsia="Times New Roman" w:hAnsi="Times New Roman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position w:val="-1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5" w:line="240" w:lineRule="exact"/>
      </w:pPr>
      <w:r>
        <w:rPr>
          <w:sz w:val="24"/>
          <w:szCs w:val="24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675"/>
        </w:trPr>
        <w:tc>
          <w:tcPr>
            <w:tcW w:type="dxa" w:w="3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II.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1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9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PENDI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IKAN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1"/>
              <w:ind w:left="9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39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112290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</w:p>
        </w:tc>
      </w:tr>
      <w:tr>
        <w:trPr>
          <w:trHeight w:hRule="exact" w:val="276"/>
        </w:trPr>
        <w:tc>
          <w:tcPr>
            <w:tcW w:type="dxa" w:w="3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1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LTP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</w:p>
        </w:tc>
        <w:tc>
          <w:tcPr>
            <w:tcW w:type="dxa" w:w="39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3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1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MA/MA</w:t>
            </w:r>
          </w:p>
        </w:tc>
        <w:tc>
          <w:tcPr>
            <w:tcW w:type="dxa" w:w="39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luh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lat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3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1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0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  <w:tc>
          <w:tcPr>
            <w:tcW w:type="dxa" w:w="39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rint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</w:t>
            </w:r>
          </w:p>
        </w:tc>
      </w:tr>
      <w:tr>
        <w:trPr>
          <w:trHeight w:hRule="exact" w:val="294"/>
        </w:trPr>
        <w:tc>
          <w:tcPr>
            <w:tcW w:type="dxa" w:w="3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17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90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1/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s/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rodi</w:t>
            </w:r>
          </w:p>
        </w:tc>
        <w:tc>
          <w:tcPr>
            <w:tcW w:type="dxa" w:w="39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36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kul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40" w:lineRule="exact"/>
        <w:ind w:left="3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rsitas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Muslim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260" w:lineRule="exact"/>
        <w:ind w:left="3551" w:right="4355"/>
      </w:pP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675"/>
        </w:trPr>
        <w:tc>
          <w:tcPr>
            <w:tcW w:type="dxa" w:w="42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III.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20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3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ORA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UA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41"/>
              <w:ind w:lef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h)</w:t>
            </w:r>
          </w:p>
        </w:tc>
        <w:tc>
          <w:tcPr>
            <w:tcW w:type="dxa" w:w="54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="180" w:lineRule="exact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hRule="exact" w:val="276"/>
        </w:trPr>
        <w:tc>
          <w:tcPr>
            <w:tcW w:type="dxa" w:w="42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4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sta</w:t>
            </w:r>
          </w:p>
        </w:tc>
      </w:tr>
      <w:tr>
        <w:trPr>
          <w:trHeight w:hRule="exact" w:val="276"/>
        </w:trPr>
        <w:tc>
          <w:tcPr>
            <w:tcW w:type="dxa" w:w="42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)</w:t>
            </w:r>
          </w:p>
        </w:tc>
        <w:tc>
          <w:tcPr>
            <w:tcW w:type="dxa" w:w="54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mah</w:t>
            </w:r>
          </w:p>
        </w:tc>
      </w:tr>
      <w:tr>
        <w:trPr>
          <w:trHeight w:hRule="exact" w:val="276"/>
        </w:trPr>
        <w:tc>
          <w:tcPr>
            <w:tcW w:type="dxa" w:w="42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3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type="dxa" w:w="54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Rumah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hRule="exact" w:val="294"/>
        </w:trPr>
        <w:tc>
          <w:tcPr>
            <w:tcW w:type="dxa" w:w="42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200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mat</w:t>
            </w:r>
          </w:p>
        </w:tc>
        <w:tc>
          <w:tcPr>
            <w:tcW w:type="dxa" w:w="547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line="260" w:lineRule="exact"/>
              <w:ind w:left="49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mpung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Lima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uh,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Tj.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sir,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</w:p>
        </w:tc>
      </w:tr>
    </w:tbl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240" w:lineRule="exact"/>
        <w:ind w:left="35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luh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Uta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26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Agustus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11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</w:p>
    <w:p>
      <w:pPr>
        <w:rPr>
          <w:sz w:val="13"/>
          <w:szCs w:val="13"/>
        </w:rPr>
        <w:jc w:val="left"/>
        <w:spacing w:before="3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6653"/>
      </w:pPr>
      <w:r>
        <w:pict>
          <v:shape style="width:55.4341pt;height:44.082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spacing w:before="89"/>
        <w:ind w:right="68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Novi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Yuliand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</w:p>
    <w:sectPr>
      <w:type w:val="continuous"/>
      <w:pgSz w:h="16840" w:w="11920"/>
      <w:pgMar w:bottom="280" w:left="1680" w:right="1580" w:top="6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Relationship Id="rId5" Target="media\image2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