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3F23E" w14:textId="31878AC9" w:rsidR="00CA6D0D" w:rsidRDefault="008E498B">
      <w:pPr>
        <w:spacing w:before="2" w:line="100" w:lineRule="exact"/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6191C9F" wp14:editId="18AFF646">
                <wp:simplePos x="0" y="0"/>
                <wp:positionH relativeFrom="page">
                  <wp:posOffset>1430655</wp:posOffset>
                </wp:positionH>
                <wp:positionV relativeFrom="page">
                  <wp:posOffset>1090930</wp:posOffset>
                </wp:positionV>
                <wp:extent cx="5056505" cy="816610"/>
                <wp:effectExtent l="1905" t="0" r="0" b="0"/>
                <wp:wrapNone/>
                <wp:docPr id="194480493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6505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3F279" w14:textId="77777777" w:rsidR="008E498B" w:rsidRPr="008E498B" w:rsidRDefault="008E498B" w:rsidP="008E498B">
                            <w:pPr>
                              <w:spacing w:line="300" w:lineRule="exact"/>
                              <w:ind w:left="-21" w:right="-21"/>
                              <w:jc w:val="center"/>
                              <w:rPr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U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J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I</w:t>
                            </w:r>
                            <w:r w:rsidRPr="008E498B">
                              <w:rPr>
                                <w:b/>
                                <w:spacing w:val="-2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K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T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I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V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I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T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S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N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T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I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B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KT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E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R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I</w:t>
                            </w:r>
                            <w:r w:rsidRPr="008E498B">
                              <w:rPr>
                                <w:b/>
                                <w:spacing w:val="-2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F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O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RM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U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L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SI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S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E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D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I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AA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N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GEL</w:t>
                            </w:r>
                          </w:p>
                          <w:p w14:paraId="2D99FBAD" w14:textId="77777777" w:rsidR="008E498B" w:rsidRPr="008E498B" w:rsidRDefault="008E498B" w:rsidP="008E498B">
                            <w:pPr>
                              <w:spacing w:before="3" w:line="320" w:lineRule="exact"/>
                              <w:ind w:left="603" w:right="595"/>
                              <w:jc w:val="center"/>
                              <w:rPr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N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TI</w:t>
                            </w:r>
                            <w:r w:rsidRPr="008E498B">
                              <w:rPr>
                                <w:b/>
                                <w:spacing w:val="-2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J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E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R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W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T</w:t>
                            </w:r>
                            <w:r w:rsidRPr="008E498B">
                              <w:rPr>
                                <w:b/>
                                <w:spacing w:val="2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E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KST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R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K E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T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N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OL</w:t>
                            </w:r>
                            <w:r w:rsidRPr="008E498B">
                              <w:rPr>
                                <w:b/>
                                <w:spacing w:val="-2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KU</w:t>
                            </w:r>
                            <w:r w:rsidRPr="008E498B">
                              <w:rPr>
                                <w:b/>
                                <w:spacing w:val="-2"/>
                                <w:sz w:val="28"/>
                                <w:szCs w:val="28"/>
                                <w:lang w:val="fi-FI"/>
                              </w:rPr>
                              <w:t>L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I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 xml:space="preserve">T 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B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U</w:t>
                            </w:r>
                            <w:r w:rsidRPr="008E498B">
                              <w:rPr>
                                <w:b/>
                                <w:spacing w:val="2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 xml:space="preserve">H 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L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P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U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K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 xml:space="preserve">T 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(</w:t>
                            </w:r>
                            <w:r w:rsidRPr="008E498B"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P</w:t>
                            </w:r>
                            <w:r w:rsidRPr="008E498B">
                              <w:rPr>
                                <w:b/>
                                <w:i/>
                                <w:spacing w:val="-2"/>
                                <w:sz w:val="28"/>
                                <w:szCs w:val="28"/>
                                <w:lang w:val="fi-FI"/>
                              </w:rPr>
                              <w:t>e</w:t>
                            </w:r>
                            <w:r w:rsidRPr="008E498B">
                              <w:rPr>
                                <w:b/>
                                <w:i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r</w:t>
                            </w:r>
                            <w:r w:rsidRPr="008E498B"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s</w:t>
                            </w:r>
                            <w:r w:rsidRPr="008E498B">
                              <w:rPr>
                                <w:b/>
                                <w:i/>
                                <w:spacing w:val="-2"/>
                                <w:sz w:val="28"/>
                                <w:szCs w:val="28"/>
                                <w:lang w:val="fi-FI"/>
                              </w:rPr>
                              <w:t>e</w:t>
                            </w:r>
                            <w:r w:rsidRPr="008E498B">
                              <w:rPr>
                                <w:b/>
                                <w:i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 w:rsidRPr="008E498B">
                              <w:rPr>
                                <w:b/>
                                <w:i/>
                                <w:sz w:val="28"/>
                                <w:szCs w:val="28"/>
                                <w:lang w:val="fi-FI"/>
                              </w:rPr>
                              <w:t>am</w:t>
                            </w:r>
                            <w:r w:rsidRPr="008E498B">
                              <w:rPr>
                                <w:b/>
                                <w:i/>
                                <w:spacing w:val="-2"/>
                                <w:sz w:val="28"/>
                                <w:szCs w:val="28"/>
                                <w:lang w:val="fi-FI"/>
                              </w:rPr>
                              <w:t>e</w:t>
                            </w:r>
                            <w:r w:rsidRPr="008E498B"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r</w:t>
                            </w:r>
                            <w:r w:rsidRPr="008E498B">
                              <w:rPr>
                                <w:b/>
                                <w:i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i</w:t>
                            </w:r>
                            <w:r w:rsidRPr="008E498B">
                              <w:rPr>
                                <w:b/>
                                <w:i/>
                                <w:sz w:val="28"/>
                                <w:szCs w:val="28"/>
                                <w:lang w:val="fi-FI"/>
                              </w:rPr>
                              <w:t>c</w:t>
                            </w:r>
                            <w:r w:rsidRPr="008E498B"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i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n</w:t>
                            </w:r>
                            <w:r w:rsidRPr="008E498B">
                              <w:rPr>
                                <w:b/>
                                <w:i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i/>
                                <w:spacing w:val="2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Mi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l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l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)</w:t>
                            </w:r>
                            <w:r w:rsidRPr="008E498B">
                              <w:rPr>
                                <w:b/>
                                <w:spacing w:val="-10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T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E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R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H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DA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P B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K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T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E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R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I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 w:rsidRPr="008E498B">
                              <w:rPr>
                                <w:b/>
                                <w:i/>
                                <w:sz w:val="28"/>
                                <w:szCs w:val="28"/>
                                <w:lang w:val="fi-FI"/>
                              </w:rPr>
                              <w:t>S</w:t>
                            </w:r>
                            <w:r w:rsidRPr="008E498B">
                              <w:rPr>
                                <w:b/>
                                <w:i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ta</w:t>
                            </w:r>
                            <w:r w:rsidRPr="008E498B"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p</w:t>
                            </w:r>
                            <w:r w:rsidRPr="008E498B">
                              <w:rPr>
                                <w:b/>
                                <w:i/>
                                <w:sz w:val="28"/>
                                <w:szCs w:val="28"/>
                                <w:lang w:val="fi-FI"/>
                              </w:rPr>
                              <w:t>h</w:t>
                            </w:r>
                            <w:r w:rsidRPr="008E498B">
                              <w:rPr>
                                <w:b/>
                                <w:i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y</w:t>
                            </w:r>
                            <w:r w:rsidRPr="008E498B"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l</w:t>
                            </w:r>
                            <w:r w:rsidRPr="008E498B">
                              <w:rPr>
                                <w:b/>
                                <w:i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o</w:t>
                            </w:r>
                            <w:r w:rsidRPr="008E498B">
                              <w:rPr>
                                <w:b/>
                                <w:i/>
                                <w:sz w:val="28"/>
                                <w:szCs w:val="28"/>
                                <w:lang w:val="fi-FI"/>
                              </w:rPr>
                              <w:t>c</w:t>
                            </w:r>
                            <w:r w:rsidRPr="008E498B"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o</w:t>
                            </w:r>
                            <w:r w:rsidRPr="008E498B">
                              <w:rPr>
                                <w:b/>
                                <w:i/>
                                <w:sz w:val="28"/>
                                <w:szCs w:val="28"/>
                                <w:lang w:val="fi-FI"/>
                              </w:rPr>
                              <w:t>cc</w:t>
                            </w:r>
                            <w:r w:rsidRPr="008E498B">
                              <w:rPr>
                                <w:b/>
                                <w:i/>
                                <w:spacing w:val="-2"/>
                                <w:sz w:val="28"/>
                                <w:szCs w:val="28"/>
                                <w:lang w:val="fi-FI"/>
                              </w:rPr>
                              <w:t>u</w:t>
                            </w:r>
                            <w:r w:rsidRPr="008E498B">
                              <w:rPr>
                                <w:b/>
                                <w:i/>
                                <w:sz w:val="28"/>
                                <w:szCs w:val="28"/>
                                <w:lang w:val="fi-FI"/>
                              </w:rPr>
                              <w:t>s</w:t>
                            </w:r>
                            <w:r w:rsidRPr="008E498B">
                              <w:rPr>
                                <w:b/>
                                <w:i/>
                                <w:spacing w:val="-2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 w:rsidRPr="008E498B"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i/>
                                <w:sz w:val="28"/>
                                <w:szCs w:val="28"/>
                                <w:lang w:val="fi-FI"/>
                              </w:rPr>
                              <w:t>u</w:t>
                            </w:r>
                            <w:r w:rsidRPr="008E498B"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r</w:t>
                            </w:r>
                            <w:r w:rsidRPr="008E498B">
                              <w:rPr>
                                <w:b/>
                                <w:i/>
                                <w:spacing w:val="-2"/>
                                <w:sz w:val="28"/>
                                <w:szCs w:val="28"/>
                                <w:lang w:val="fi-FI"/>
                              </w:rPr>
                              <w:t>e</w:t>
                            </w:r>
                            <w:r w:rsidRPr="008E498B">
                              <w:rPr>
                                <w:b/>
                                <w:i/>
                                <w:sz w:val="28"/>
                                <w:szCs w:val="28"/>
                                <w:lang w:val="fi-FI"/>
                              </w:rPr>
                              <w:t>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91C9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2.65pt;margin-top:85.9pt;width:398.15pt;height:6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" filled="f" stroked="f">
                <v:textbox inset="0,0,0,0">
                  <w:txbxContent>
                    <w:p w14:paraId="75A3F279" w14:textId="77777777" w:rsidR="008E498B" w:rsidRPr="008E498B" w:rsidRDefault="008E498B" w:rsidP="008E498B">
                      <w:pPr>
                        <w:spacing w:line="300" w:lineRule="exact"/>
                        <w:ind w:left="-21" w:right="-21"/>
                        <w:jc w:val="center"/>
                        <w:rPr>
                          <w:sz w:val="28"/>
                          <w:szCs w:val="28"/>
                          <w:lang w:val="fi-FI"/>
                        </w:rPr>
                      </w:pP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U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J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I</w:t>
                      </w:r>
                      <w:r w:rsidRPr="008E498B">
                        <w:rPr>
                          <w:b/>
                          <w:spacing w:val="-2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K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>T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I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V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I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>T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S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N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>T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I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B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KT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>E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R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I</w:t>
                      </w:r>
                      <w:r w:rsidRPr="008E498B">
                        <w:rPr>
                          <w:b/>
                          <w:spacing w:val="-2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F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>O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RM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U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>L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SI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S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>E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D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I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AA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N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GEL</w:t>
                      </w:r>
                    </w:p>
                    <w:p w14:paraId="2D99FBAD" w14:textId="77777777" w:rsidR="008E498B" w:rsidRPr="008E498B" w:rsidRDefault="008E498B" w:rsidP="008E498B">
                      <w:pPr>
                        <w:spacing w:before="3" w:line="320" w:lineRule="exact"/>
                        <w:ind w:left="603" w:right="595"/>
                        <w:jc w:val="center"/>
                        <w:rPr>
                          <w:sz w:val="28"/>
                          <w:szCs w:val="28"/>
                          <w:lang w:val="fi-FI"/>
                        </w:rPr>
                      </w:pP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N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TI</w:t>
                      </w:r>
                      <w:r w:rsidRPr="008E498B">
                        <w:rPr>
                          <w:b/>
                          <w:spacing w:val="-2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J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>E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R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W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T</w:t>
                      </w:r>
                      <w:r w:rsidRPr="008E498B">
                        <w:rPr>
                          <w:b/>
                          <w:spacing w:val="2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>E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KST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R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K E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>T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N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OL</w:t>
                      </w:r>
                      <w:r w:rsidRPr="008E498B">
                        <w:rPr>
                          <w:b/>
                          <w:spacing w:val="-2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KU</w:t>
                      </w:r>
                      <w:r w:rsidRPr="008E498B">
                        <w:rPr>
                          <w:b/>
                          <w:spacing w:val="-2"/>
                          <w:sz w:val="28"/>
                          <w:szCs w:val="28"/>
                          <w:lang w:val="fi-FI"/>
                        </w:rPr>
                        <w:t>L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I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 xml:space="preserve">T 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>B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U</w:t>
                      </w:r>
                      <w:r w:rsidRPr="008E498B">
                        <w:rPr>
                          <w:b/>
                          <w:spacing w:val="2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 xml:space="preserve">H 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>L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P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U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K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 xml:space="preserve">T 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(</w:t>
                      </w:r>
                      <w:r w:rsidRPr="008E498B">
                        <w:rPr>
                          <w:b/>
                          <w:i/>
                          <w:spacing w:val="1"/>
                          <w:sz w:val="28"/>
                          <w:szCs w:val="28"/>
                          <w:lang w:val="fi-FI"/>
                        </w:rPr>
                        <w:t>P</w:t>
                      </w:r>
                      <w:r w:rsidRPr="008E498B">
                        <w:rPr>
                          <w:b/>
                          <w:i/>
                          <w:spacing w:val="-2"/>
                          <w:sz w:val="28"/>
                          <w:szCs w:val="28"/>
                          <w:lang w:val="fi-FI"/>
                        </w:rPr>
                        <w:t>e</w:t>
                      </w:r>
                      <w:r w:rsidRPr="008E498B">
                        <w:rPr>
                          <w:b/>
                          <w:i/>
                          <w:spacing w:val="-1"/>
                          <w:sz w:val="28"/>
                          <w:szCs w:val="28"/>
                          <w:lang w:val="fi-FI"/>
                        </w:rPr>
                        <w:t>r</w:t>
                      </w:r>
                      <w:r w:rsidRPr="008E498B">
                        <w:rPr>
                          <w:b/>
                          <w:i/>
                          <w:spacing w:val="1"/>
                          <w:sz w:val="28"/>
                          <w:szCs w:val="28"/>
                          <w:lang w:val="fi-FI"/>
                        </w:rPr>
                        <w:t>s</w:t>
                      </w:r>
                      <w:r w:rsidRPr="008E498B">
                        <w:rPr>
                          <w:b/>
                          <w:i/>
                          <w:spacing w:val="-2"/>
                          <w:sz w:val="28"/>
                          <w:szCs w:val="28"/>
                          <w:lang w:val="fi-FI"/>
                        </w:rPr>
                        <w:t>e</w:t>
                      </w:r>
                      <w:r w:rsidRPr="008E498B">
                        <w:rPr>
                          <w:b/>
                          <w:i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i/>
                          <w:spacing w:val="1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 w:rsidRPr="008E498B">
                        <w:rPr>
                          <w:b/>
                          <w:i/>
                          <w:sz w:val="28"/>
                          <w:szCs w:val="28"/>
                          <w:lang w:val="fi-FI"/>
                        </w:rPr>
                        <w:t>am</w:t>
                      </w:r>
                      <w:r w:rsidRPr="008E498B">
                        <w:rPr>
                          <w:b/>
                          <w:i/>
                          <w:spacing w:val="-2"/>
                          <w:sz w:val="28"/>
                          <w:szCs w:val="28"/>
                          <w:lang w:val="fi-FI"/>
                        </w:rPr>
                        <w:t>e</w:t>
                      </w:r>
                      <w:r w:rsidRPr="008E498B">
                        <w:rPr>
                          <w:b/>
                          <w:i/>
                          <w:spacing w:val="1"/>
                          <w:sz w:val="28"/>
                          <w:szCs w:val="28"/>
                          <w:lang w:val="fi-FI"/>
                        </w:rPr>
                        <w:t>r</w:t>
                      </w:r>
                      <w:r w:rsidRPr="008E498B">
                        <w:rPr>
                          <w:b/>
                          <w:i/>
                          <w:spacing w:val="-1"/>
                          <w:sz w:val="28"/>
                          <w:szCs w:val="28"/>
                          <w:lang w:val="fi-FI"/>
                        </w:rPr>
                        <w:t>i</w:t>
                      </w:r>
                      <w:r w:rsidRPr="008E498B">
                        <w:rPr>
                          <w:b/>
                          <w:i/>
                          <w:sz w:val="28"/>
                          <w:szCs w:val="28"/>
                          <w:lang w:val="fi-FI"/>
                        </w:rPr>
                        <w:t>c</w:t>
                      </w:r>
                      <w:r w:rsidRPr="008E498B">
                        <w:rPr>
                          <w:b/>
                          <w:i/>
                          <w:spacing w:val="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i/>
                          <w:spacing w:val="-3"/>
                          <w:sz w:val="28"/>
                          <w:szCs w:val="28"/>
                          <w:lang w:val="fi-FI"/>
                        </w:rPr>
                        <w:t>n</w:t>
                      </w:r>
                      <w:r w:rsidRPr="008E498B">
                        <w:rPr>
                          <w:b/>
                          <w:i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i/>
                          <w:spacing w:val="2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Mi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l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l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)</w:t>
                      </w:r>
                      <w:r w:rsidRPr="008E498B">
                        <w:rPr>
                          <w:b/>
                          <w:spacing w:val="-10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T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>E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R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>H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DA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P B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K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>T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E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R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I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 w:rsidRPr="008E498B">
                        <w:rPr>
                          <w:b/>
                          <w:i/>
                          <w:sz w:val="28"/>
                          <w:szCs w:val="28"/>
                          <w:lang w:val="fi-FI"/>
                        </w:rPr>
                        <w:t>S</w:t>
                      </w:r>
                      <w:r w:rsidRPr="008E498B">
                        <w:rPr>
                          <w:b/>
                          <w:i/>
                          <w:spacing w:val="-1"/>
                          <w:sz w:val="28"/>
                          <w:szCs w:val="28"/>
                          <w:lang w:val="fi-FI"/>
                        </w:rPr>
                        <w:t>ta</w:t>
                      </w:r>
                      <w:r w:rsidRPr="008E498B">
                        <w:rPr>
                          <w:b/>
                          <w:i/>
                          <w:spacing w:val="1"/>
                          <w:sz w:val="28"/>
                          <w:szCs w:val="28"/>
                          <w:lang w:val="fi-FI"/>
                        </w:rPr>
                        <w:t>p</w:t>
                      </w:r>
                      <w:r w:rsidRPr="008E498B">
                        <w:rPr>
                          <w:b/>
                          <w:i/>
                          <w:sz w:val="28"/>
                          <w:szCs w:val="28"/>
                          <w:lang w:val="fi-FI"/>
                        </w:rPr>
                        <w:t>h</w:t>
                      </w:r>
                      <w:r w:rsidRPr="008E498B">
                        <w:rPr>
                          <w:b/>
                          <w:i/>
                          <w:spacing w:val="-3"/>
                          <w:sz w:val="28"/>
                          <w:szCs w:val="28"/>
                          <w:lang w:val="fi-FI"/>
                        </w:rPr>
                        <w:t>y</w:t>
                      </w:r>
                      <w:r w:rsidRPr="008E498B">
                        <w:rPr>
                          <w:b/>
                          <w:i/>
                          <w:spacing w:val="1"/>
                          <w:sz w:val="28"/>
                          <w:szCs w:val="28"/>
                          <w:lang w:val="fi-FI"/>
                        </w:rPr>
                        <w:t>l</w:t>
                      </w:r>
                      <w:r w:rsidRPr="008E498B">
                        <w:rPr>
                          <w:b/>
                          <w:i/>
                          <w:spacing w:val="-1"/>
                          <w:sz w:val="28"/>
                          <w:szCs w:val="28"/>
                          <w:lang w:val="fi-FI"/>
                        </w:rPr>
                        <w:t>o</w:t>
                      </w:r>
                      <w:r w:rsidRPr="008E498B">
                        <w:rPr>
                          <w:b/>
                          <w:i/>
                          <w:sz w:val="28"/>
                          <w:szCs w:val="28"/>
                          <w:lang w:val="fi-FI"/>
                        </w:rPr>
                        <w:t>c</w:t>
                      </w:r>
                      <w:r w:rsidRPr="008E498B">
                        <w:rPr>
                          <w:b/>
                          <w:i/>
                          <w:spacing w:val="1"/>
                          <w:sz w:val="28"/>
                          <w:szCs w:val="28"/>
                          <w:lang w:val="fi-FI"/>
                        </w:rPr>
                        <w:t>o</w:t>
                      </w:r>
                      <w:r w:rsidRPr="008E498B">
                        <w:rPr>
                          <w:b/>
                          <w:i/>
                          <w:sz w:val="28"/>
                          <w:szCs w:val="28"/>
                          <w:lang w:val="fi-FI"/>
                        </w:rPr>
                        <w:t>cc</w:t>
                      </w:r>
                      <w:r w:rsidRPr="008E498B">
                        <w:rPr>
                          <w:b/>
                          <w:i/>
                          <w:spacing w:val="-2"/>
                          <w:sz w:val="28"/>
                          <w:szCs w:val="28"/>
                          <w:lang w:val="fi-FI"/>
                        </w:rPr>
                        <w:t>u</w:t>
                      </w:r>
                      <w:r w:rsidRPr="008E498B">
                        <w:rPr>
                          <w:b/>
                          <w:i/>
                          <w:sz w:val="28"/>
                          <w:szCs w:val="28"/>
                          <w:lang w:val="fi-FI"/>
                        </w:rPr>
                        <w:t>s</w:t>
                      </w:r>
                      <w:r w:rsidRPr="008E498B">
                        <w:rPr>
                          <w:b/>
                          <w:i/>
                          <w:spacing w:val="-2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 w:rsidRPr="008E498B">
                        <w:rPr>
                          <w:b/>
                          <w:i/>
                          <w:spacing w:val="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i/>
                          <w:sz w:val="28"/>
                          <w:szCs w:val="28"/>
                          <w:lang w:val="fi-FI"/>
                        </w:rPr>
                        <w:t>u</w:t>
                      </w:r>
                      <w:r w:rsidRPr="008E498B">
                        <w:rPr>
                          <w:b/>
                          <w:i/>
                          <w:spacing w:val="1"/>
                          <w:sz w:val="28"/>
                          <w:szCs w:val="28"/>
                          <w:lang w:val="fi-FI"/>
                        </w:rPr>
                        <w:t>r</w:t>
                      </w:r>
                      <w:r w:rsidRPr="008E498B">
                        <w:rPr>
                          <w:b/>
                          <w:i/>
                          <w:spacing w:val="-2"/>
                          <w:sz w:val="28"/>
                          <w:szCs w:val="28"/>
                          <w:lang w:val="fi-FI"/>
                        </w:rPr>
                        <w:t>e</w:t>
                      </w:r>
                      <w:r w:rsidRPr="008E498B">
                        <w:rPr>
                          <w:b/>
                          <w:i/>
                          <w:sz w:val="28"/>
                          <w:szCs w:val="28"/>
                          <w:lang w:val="fi-FI"/>
                        </w:rPr>
                        <w:t>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20FE8D" w14:textId="77777777" w:rsidR="00CA6D0D" w:rsidRDefault="00CA6D0D">
      <w:pPr>
        <w:spacing w:line="200" w:lineRule="exact"/>
      </w:pPr>
    </w:p>
    <w:p w14:paraId="48D252BF" w14:textId="77777777" w:rsidR="00CA6D0D" w:rsidRDefault="00CA6D0D">
      <w:pPr>
        <w:spacing w:line="200" w:lineRule="exact"/>
      </w:pPr>
    </w:p>
    <w:p w14:paraId="47BD360A" w14:textId="77777777" w:rsidR="00CA6D0D" w:rsidRDefault="00CA6D0D">
      <w:pPr>
        <w:spacing w:line="200" w:lineRule="exact"/>
      </w:pPr>
    </w:p>
    <w:p w14:paraId="40CEF081" w14:textId="77777777" w:rsidR="00CA6D0D" w:rsidRDefault="00CA6D0D">
      <w:pPr>
        <w:spacing w:line="200" w:lineRule="exact"/>
      </w:pPr>
    </w:p>
    <w:p w14:paraId="5DED5AA8" w14:textId="77777777" w:rsidR="00CA6D0D" w:rsidRPr="008E498B" w:rsidRDefault="00000000">
      <w:pPr>
        <w:spacing w:before="24"/>
        <w:ind w:left="3954" w:right="3469"/>
        <w:jc w:val="center"/>
        <w:rPr>
          <w:sz w:val="28"/>
          <w:szCs w:val="28"/>
          <w:lang w:val="fi-FI"/>
        </w:rPr>
      </w:pPr>
      <w:r w:rsidRPr="008E498B">
        <w:rPr>
          <w:b/>
          <w:sz w:val="28"/>
          <w:szCs w:val="28"/>
          <w:lang w:val="fi-FI"/>
        </w:rPr>
        <w:t>SK</w:t>
      </w:r>
      <w:r w:rsidRPr="008E498B">
        <w:rPr>
          <w:b/>
          <w:spacing w:val="-1"/>
          <w:sz w:val="28"/>
          <w:szCs w:val="28"/>
          <w:lang w:val="fi-FI"/>
        </w:rPr>
        <w:t>R</w:t>
      </w:r>
      <w:r w:rsidRPr="008E498B">
        <w:rPr>
          <w:b/>
          <w:spacing w:val="1"/>
          <w:sz w:val="28"/>
          <w:szCs w:val="28"/>
          <w:lang w:val="fi-FI"/>
        </w:rPr>
        <w:t>I</w:t>
      </w:r>
      <w:r w:rsidRPr="008E498B">
        <w:rPr>
          <w:b/>
          <w:spacing w:val="-1"/>
          <w:sz w:val="28"/>
          <w:szCs w:val="28"/>
          <w:lang w:val="fi-FI"/>
        </w:rPr>
        <w:t>P</w:t>
      </w:r>
      <w:r w:rsidRPr="008E498B">
        <w:rPr>
          <w:b/>
          <w:sz w:val="28"/>
          <w:szCs w:val="28"/>
          <w:lang w:val="fi-FI"/>
        </w:rPr>
        <w:t>SI</w:t>
      </w:r>
    </w:p>
    <w:p w14:paraId="75BBB80B" w14:textId="77777777" w:rsidR="00CA6D0D" w:rsidRPr="008E498B" w:rsidRDefault="00CA6D0D">
      <w:pPr>
        <w:spacing w:before="5" w:line="160" w:lineRule="exact"/>
        <w:rPr>
          <w:sz w:val="16"/>
          <w:szCs w:val="16"/>
          <w:lang w:val="fi-FI"/>
        </w:rPr>
      </w:pPr>
    </w:p>
    <w:p w14:paraId="3D90761B" w14:textId="77777777" w:rsidR="00CA6D0D" w:rsidRPr="008E498B" w:rsidRDefault="00CA6D0D">
      <w:pPr>
        <w:spacing w:line="200" w:lineRule="exact"/>
        <w:rPr>
          <w:lang w:val="fi-FI"/>
        </w:rPr>
      </w:pPr>
    </w:p>
    <w:p w14:paraId="6A0FCA3D" w14:textId="77777777" w:rsidR="00CA6D0D" w:rsidRPr="008E498B" w:rsidRDefault="00CA6D0D">
      <w:pPr>
        <w:spacing w:line="200" w:lineRule="exact"/>
        <w:rPr>
          <w:lang w:val="fi-FI"/>
        </w:rPr>
      </w:pPr>
    </w:p>
    <w:p w14:paraId="7ACE7D98" w14:textId="77777777" w:rsidR="00CA6D0D" w:rsidRPr="008E498B" w:rsidRDefault="00CA6D0D">
      <w:pPr>
        <w:spacing w:line="200" w:lineRule="exact"/>
        <w:rPr>
          <w:lang w:val="fi-FI"/>
        </w:rPr>
      </w:pPr>
    </w:p>
    <w:p w14:paraId="5EB51E96" w14:textId="77777777" w:rsidR="00CA6D0D" w:rsidRPr="008E498B" w:rsidRDefault="00CA6D0D">
      <w:pPr>
        <w:spacing w:line="200" w:lineRule="exact"/>
        <w:rPr>
          <w:lang w:val="fi-FI"/>
        </w:rPr>
      </w:pPr>
    </w:p>
    <w:p w14:paraId="65634FC2" w14:textId="77777777" w:rsidR="00CA6D0D" w:rsidRPr="008E498B" w:rsidRDefault="00CA6D0D">
      <w:pPr>
        <w:spacing w:line="200" w:lineRule="exact"/>
        <w:rPr>
          <w:lang w:val="fi-FI"/>
        </w:rPr>
      </w:pPr>
    </w:p>
    <w:p w14:paraId="2DF7BB91" w14:textId="77777777" w:rsidR="00CA6D0D" w:rsidRPr="008E498B" w:rsidRDefault="00000000">
      <w:pPr>
        <w:ind w:left="4132" w:right="3644"/>
        <w:jc w:val="center"/>
        <w:rPr>
          <w:sz w:val="24"/>
          <w:szCs w:val="24"/>
          <w:lang w:val="fi-FI"/>
        </w:rPr>
      </w:pPr>
      <w:r w:rsidRPr="008E498B">
        <w:rPr>
          <w:b/>
          <w:sz w:val="24"/>
          <w:szCs w:val="24"/>
          <w:lang w:val="fi-FI"/>
        </w:rPr>
        <w:t>O</w:t>
      </w:r>
      <w:r w:rsidRPr="008E498B">
        <w:rPr>
          <w:b/>
          <w:spacing w:val="1"/>
          <w:sz w:val="24"/>
          <w:szCs w:val="24"/>
          <w:lang w:val="fi-FI"/>
        </w:rPr>
        <w:t>L</w:t>
      </w:r>
      <w:r w:rsidRPr="008E498B">
        <w:rPr>
          <w:b/>
          <w:sz w:val="24"/>
          <w:szCs w:val="24"/>
          <w:lang w:val="fi-FI"/>
        </w:rPr>
        <w:t>EH:</w:t>
      </w:r>
    </w:p>
    <w:p w14:paraId="13E36758" w14:textId="77777777" w:rsidR="00CA6D0D" w:rsidRPr="008E498B" w:rsidRDefault="00000000">
      <w:pPr>
        <w:ind w:left="3412" w:right="2929"/>
        <w:jc w:val="center"/>
        <w:rPr>
          <w:sz w:val="24"/>
          <w:szCs w:val="24"/>
          <w:lang w:val="fi-FI"/>
        </w:rPr>
      </w:pPr>
      <w:r w:rsidRPr="008E498B">
        <w:rPr>
          <w:b/>
          <w:sz w:val="24"/>
          <w:szCs w:val="24"/>
          <w:u w:val="thick" w:color="000000"/>
          <w:lang w:val="fi-FI"/>
        </w:rPr>
        <w:t xml:space="preserve">NOVI </w:t>
      </w:r>
      <w:r w:rsidRPr="008E498B">
        <w:rPr>
          <w:b/>
          <w:spacing w:val="-1"/>
          <w:sz w:val="24"/>
          <w:szCs w:val="24"/>
          <w:u w:val="thick" w:color="000000"/>
          <w:lang w:val="fi-FI"/>
        </w:rPr>
        <w:t>Y</w:t>
      </w:r>
      <w:r w:rsidRPr="008E498B">
        <w:rPr>
          <w:b/>
          <w:sz w:val="24"/>
          <w:szCs w:val="24"/>
          <w:u w:val="thick" w:color="000000"/>
          <w:lang w:val="fi-FI"/>
        </w:rPr>
        <w:t>ULIAN</w:t>
      </w:r>
      <w:r w:rsidRPr="008E498B">
        <w:rPr>
          <w:b/>
          <w:spacing w:val="-1"/>
          <w:sz w:val="24"/>
          <w:szCs w:val="24"/>
          <w:u w:val="thick" w:color="000000"/>
          <w:lang w:val="fi-FI"/>
        </w:rPr>
        <w:t>D</w:t>
      </w:r>
      <w:r w:rsidRPr="008E498B">
        <w:rPr>
          <w:b/>
          <w:sz w:val="24"/>
          <w:szCs w:val="24"/>
          <w:u w:val="thick" w:color="000000"/>
          <w:lang w:val="fi-FI"/>
        </w:rPr>
        <w:t>A</w:t>
      </w:r>
      <w:r w:rsidRPr="008E498B">
        <w:rPr>
          <w:b/>
          <w:spacing w:val="-1"/>
          <w:sz w:val="24"/>
          <w:szCs w:val="24"/>
          <w:u w:val="thick" w:color="000000"/>
          <w:lang w:val="fi-FI"/>
        </w:rPr>
        <w:t>R</w:t>
      </w:r>
      <w:r w:rsidRPr="008E498B">
        <w:rPr>
          <w:b/>
          <w:sz w:val="24"/>
          <w:szCs w:val="24"/>
          <w:u w:val="thick" w:color="000000"/>
          <w:lang w:val="fi-FI"/>
        </w:rPr>
        <w:t>I</w:t>
      </w:r>
      <w:r w:rsidRPr="008E498B">
        <w:rPr>
          <w:b/>
          <w:sz w:val="24"/>
          <w:szCs w:val="24"/>
          <w:lang w:val="fi-FI"/>
        </w:rPr>
        <w:t xml:space="preserve"> N</w:t>
      </w:r>
      <w:r w:rsidRPr="008E498B">
        <w:rPr>
          <w:b/>
          <w:spacing w:val="-1"/>
          <w:sz w:val="24"/>
          <w:szCs w:val="24"/>
          <w:lang w:val="fi-FI"/>
        </w:rPr>
        <w:t>PM</w:t>
      </w:r>
      <w:r w:rsidRPr="008E498B">
        <w:rPr>
          <w:b/>
          <w:sz w:val="24"/>
          <w:szCs w:val="24"/>
          <w:lang w:val="fi-FI"/>
        </w:rPr>
        <w:t>. 212114009</w:t>
      </w:r>
    </w:p>
    <w:p w14:paraId="16006141" w14:textId="77777777" w:rsidR="00CA6D0D" w:rsidRPr="008E498B" w:rsidRDefault="00CA6D0D">
      <w:pPr>
        <w:spacing w:before="9" w:line="100" w:lineRule="exact"/>
        <w:rPr>
          <w:sz w:val="10"/>
          <w:szCs w:val="10"/>
          <w:lang w:val="fi-FI"/>
        </w:rPr>
      </w:pPr>
    </w:p>
    <w:p w14:paraId="279FBCA0" w14:textId="77777777" w:rsidR="00CA6D0D" w:rsidRPr="008E498B" w:rsidRDefault="00CA6D0D">
      <w:pPr>
        <w:spacing w:line="200" w:lineRule="exact"/>
        <w:rPr>
          <w:lang w:val="fi-FI"/>
        </w:rPr>
      </w:pPr>
    </w:p>
    <w:p w14:paraId="361420F0" w14:textId="77777777" w:rsidR="00CA6D0D" w:rsidRPr="008E498B" w:rsidRDefault="00CA6D0D">
      <w:pPr>
        <w:spacing w:line="200" w:lineRule="exact"/>
        <w:rPr>
          <w:lang w:val="fi-FI"/>
        </w:rPr>
      </w:pPr>
    </w:p>
    <w:p w14:paraId="3D4076B9" w14:textId="77777777" w:rsidR="00CA6D0D" w:rsidRPr="008E498B" w:rsidRDefault="00CA6D0D">
      <w:pPr>
        <w:spacing w:line="200" w:lineRule="exact"/>
        <w:rPr>
          <w:lang w:val="fi-FI"/>
        </w:rPr>
      </w:pPr>
    </w:p>
    <w:p w14:paraId="6D176162" w14:textId="77777777" w:rsidR="00CA6D0D" w:rsidRPr="008E498B" w:rsidRDefault="00CA6D0D">
      <w:pPr>
        <w:spacing w:line="200" w:lineRule="exact"/>
        <w:rPr>
          <w:lang w:val="fi-FI"/>
        </w:rPr>
      </w:pPr>
    </w:p>
    <w:p w14:paraId="34FFE610" w14:textId="77777777" w:rsidR="00CA6D0D" w:rsidRPr="008E498B" w:rsidRDefault="00CA6D0D">
      <w:pPr>
        <w:spacing w:line="200" w:lineRule="exact"/>
        <w:rPr>
          <w:lang w:val="fi-FI"/>
        </w:rPr>
      </w:pPr>
    </w:p>
    <w:p w14:paraId="5829B839" w14:textId="77777777" w:rsidR="00CA6D0D" w:rsidRPr="008E498B" w:rsidRDefault="00CA6D0D">
      <w:pPr>
        <w:spacing w:line="200" w:lineRule="exact"/>
        <w:rPr>
          <w:lang w:val="fi-FI"/>
        </w:rPr>
      </w:pPr>
    </w:p>
    <w:p w14:paraId="538D3653" w14:textId="77777777" w:rsidR="00CA6D0D" w:rsidRPr="008E498B" w:rsidRDefault="00CA6D0D">
      <w:pPr>
        <w:spacing w:line="200" w:lineRule="exact"/>
        <w:rPr>
          <w:lang w:val="fi-FI"/>
        </w:rPr>
      </w:pPr>
    </w:p>
    <w:p w14:paraId="6B6A0343" w14:textId="77777777" w:rsidR="00CA6D0D" w:rsidRPr="008E498B" w:rsidRDefault="00CA6D0D">
      <w:pPr>
        <w:spacing w:line="200" w:lineRule="exact"/>
        <w:rPr>
          <w:lang w:val="fi-FI"/>
        </w:rPr>
      </w:pPr>
    </w:p>
    <w:p w14:paraId="5D0C1DDF" w14:textId="77777777" w:rsidR="00CA6D0D" w:rsidRPr="008E498B" w:rsidRDefault="00CA6D0D">
      <w:pPr>
        <w:spacing w:line="200" w:lineRule="exact"/>
        <w:rPr>
          <w:lang w:val="fi-FI"/>
        </w:rPr>
      </w:pPr>
    </w:p>
    <w:p w14:paraId="34E2C9A8" w14:textId="77777777" w:rsidR="00CA6D0D" w:rsidRDefault="008E498B">
      <w:pPr>
        <w:ind w:left="3139"/>
      </w:pPr>
      <w:r>
        <w:pict w14:anchorId="1D36BD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pt;height:128.85pt">
            <v:imagedata r:id="rId7" o:title=""/>
          </v:shape>
        </w:pict>
      </w:r>
    </w:p>
    <w:p w14:paraId="7B5EFD1B" w14:textId="77777777" w:rsidR="00CA6D0D" w:rsidRDefault="00CA6D0D">
      <w:pPr>
        <w:spacing w:line="200" w:lineRule="exact"/>
      </w:pPr>
    </w:p>
    <w:p w14:paraId="0620F52A" w14:textId="77777777" w:rsidR="00CA6D0D" w:rsidRDefault="00CA6D0D">
      <w:pPr>
        <w:spacing w:line="200" w:lineRule="exact"/>
      </w:pPr>
    </w:p>
    <w:p w14:paraId="396A0594" w14:textId="77777777" w:rsidR="00CA6D0D" w:rsidRDefault="00CA6D0D">
      <w:pPr>
        <w:spacing w:line="200" w:lineRule="exact"/>
      </w:pPr>
    </w:p>
    <w:p w14:paraId="3364D6E2" w14:textId="77777777" w:rsidR="00CA6D0D" w:rsidRDefault="00CA6D0D">
      <w:pPr>
        <w:spacing w:line="200" w:lineRule="exact"/>
      </w:pPr>
    </w:p>
    <w:p w14:paraId="3E9466F5" w14:textId="77777777" w:rsidR="00CA6D0D" w:rsidRDefault="00CA6D0D">
      <w:pPr>
        <w:spacing w:line="200" w:lineRule="exact"/>
      </w:pPr>
    </w:p>
    <w:p w14:paraId="5E3E8A16" w14:textId="77777777" w:rsidR="00CA6D0D" w:rsidRDefault="00CA6D0D">
      <w:pPr>
        <w:spacing w:line="200" w:lineRule="exact"/>
      </w:pPr>
    </w:p>
    <w:p w14:paraId="204459F7" w14:textId="77777777" w:rsidR="00CA6D0D" w:rsidRDefault="00CA6D0D">
      <w:pPr>
        <w:spacing w:line="200" w:lineRule="exact"/>
      </w:pPr>
    </w:p>
    <w:p w14:paraId="793C28C0" w14:textId="77777777" w:rsidR="00CA6D0D" w:rsidRDefault="00CA6D0D">
      <w:pPr>
        <w:spacing w:line="200" w:lineRule="exact"/>
      </w:pPr>
    </w:p>
    <w:p w14:paraId="13F44DA8" w14:textId="77777777" w:rsidR="00CA6D0D" w:rsidRDefault="00CA6D0D">
      <w:pPr>
        <w:spacing w:line="200" w:lineRule="exact"/>
      </w:pPr>
    </w:p>
    <w:p w14:paraId="1E53DBE8" w14:textId="77777777" w:rsidR="00CA6D0D" w:rsidRDefault="00CA6D0D">
      <w:pPr>
        <w:spacing w:line="200" w:lineRule="exact"/>
      </w:pPr>
    </w:p>
    <w:p w14:paraId="12281DC3" w14:textId="77777777" w:rsidR="00CA6D0D" w:rsidRDefault="00CA6D0D">
      <w:pPr>
        <w:spacing w:line="200" w:lineRule="exact"/>
      </w:pPr>
    </w:p>
    <w:p w14:paraId="280A8A72" w14:textId="77777777" w:rsidR="00CA6D0D" w:rsidRDefault="00CA6D0D">
      <w:pPr>
        <w:spacing w:line="200" w:lineRule="exact"/>
      </w:pPr>
    </w:p>
    <w:p w14:paraId="376E11A1" w14:textId="77777777" w:rsidR="00CA6D0D" w:rsidRDefault="00CA6D0D">
      <w:pPr>
        <w:spacing w:before="16" w:line="220" w:lineRule="exact"/>
        <w:rPr>
          <w:sz w:val="22"/>
          <w:szCs w:val="22"/>
        </w:rPr>
      </w:pPr>
    </w:p>
    <w:p w14:paraId="14A71BA4" w14:textId="77777777" w:rsidR="00CA6D0D" w:rsidRDefault="00000000">
      <w:pPr>
        <w:ind w:left="1954" w:right="1467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RA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UD</w:t>
      </w:r>
      <w:r>
        <w:rPr>
          <w:b/>
          <w:sz w:val="28"/>
          <w:szCs w:val="28"/>
        </w:rPr>
        <w:t>I S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RJA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AR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SI </w:t>
      </w:r>
      <w:r>
        <w:rPr>
          <w:b/>
          <w:spacing w:val="1"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L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S </w:t>
      </w:r>
      <w:r>
        <w:rPr>
          <w:b/>
          <w:spacing w:val="-2"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SI</w:t>
      </w:r>
    </w:p>
    <w:p w14:paraId="69DC275C" w14:textId="77777777" w:rsidR="00CA6D0D" w:rsidRDefault="00000000">
      <w:pPr>
        <w:spacing w:before="1" w:line="320" w:lineRule="exact"/>
        <w:ind w:left="871" w:right="384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NI</w:t>
      </w:r>
      <w:r>
        <w:rPr>
          <w:b/>
          <w:spacing w:val="1"/>
          <w:sz w:val="28"/>
          <w:szCs w:val="28"/>
        </w:rPr>
        <w:t>V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S </w:t>
      </w:r>
      <w:r>
        <w:rPr>
          <w:b/>
          <w:spacing w:val="-4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SL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3"/>
          <w:sz w:val="28"/>
          <w:szCs w:val="28"/>
        </w:rPr>
        <w:t>L</w:t>
      </w:r>
      <w:r>
        <w:rPr>
          <w:b/>
          <w:sz w:val="28"/>
          <w:szCs w:val="28"/>
        </w:rPr>
        <w:t>-</w:t>
      </w:r>
      <w:r>
        <w:rPr>
          <w:b/>
          <w:spacing w:val="-3"/>
          <w:sz w:val="28"/>
          <w:szCs w:val="28"/>
        </w:rPr>
        <w:t>W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SH</w:t>
      </w:r>
      <w:r>
        <w:rPr>
          <w:b/>
          <w:spacing w:val="-3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Y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H 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14:paraId="3DDEEAE2" w14:textId="77777777" w:rsidR="00CA6D0D" w:rsidRDefault="00000000">
      <w:pPr>
        <w:spacing w:line="300" w:lineRule="exact"/>
        <w:ind w:left="4237" w:right="3747"/>
        <w:jc w:val="center"/>
        <w:rPr>
          <w:sz w:val="28"/>
          <w:szCs w:val="28"/>
        </w:rPr>
        <w:sectPr w:rsidR="00CA6D0D">
          <w:headerReference w:type="default" r:id="rId8"/>
          <w:type w:val="continuous"/>
          <w:pgSz w:w="11920" w:h="16840"/>
          <w:pgMar w:top="2980" w:right="1600" w:bottom="280" w:left="1680" w:header="1738" w:footer="720" w:gutter="0"/>
          <w:cols w:space="720"/>
        </w:sectPr>
      </w:pPr>
      <w:r>
        <w:rPr>
          <w:b/>
          <w:spacing w:val="1"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>02</w:t>
      </w:r>
      <w:r>
        <w:rPr>
          <w:b/>
          <w:sz w:val="28"/>
          <w:szCs w:val="28"/>
        </w:rPr>
        <w:t>3</w:t>
      </w:r>
    </w:p>
    <w:p w14:paraId="2BE5C09C" w14:textId="1F9B00BB" w:rsidR="00CA6D0D" w:rsidRDefault="008E498B">
      <w:pPr>
        <w:spacing w:line="20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191C9F" wp14:editId="1FE7EDD0">
                <wp:simplePos x="0" y="0"/>
                <wp:positionH relativeFrom="page">
                  <wp:posOffset>1430655</wp:posOffset>
                </wp:positionH>
                <wp:positionV relativeFrom="page">
                  <wp:posOffset>1090930</wp:posOffset>
                </wp:positionV>
                <wp:extent cx="5056505" cy="816610"/>
                <wp:effectExtent l="1905" t="0" r="0" b="0"/>
                <wp:wrapNone/>
                <wp:docPr id="701271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6505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10CCF" w14:textId="77777777" w:rsidR="008E498B" w:rsidRPr="008E498B" w:rsidRDefault="008E498B" w:rsidP="008E498B">
                            <w:pPr>
                              <w:spacing w:line="300" w:lineRule="exact"/>
                              <w:ind w:left="-21" w:right="-21"/>
                              <w:jc w:val="center"/>
                              <w:rPr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U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J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I</w:t>
                            </w:r>
                            <w:r w:rsidRPr="008E498B">
                              <w:rPr>
                                <w:b/>
                                <w:spacing w:val="-2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K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T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I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V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I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T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S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N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T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I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B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KT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E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R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I</w:t>
                            </w:r>
                            <w:r w:rsidRPr="008E498B">
                              <w:rPr>
                                <w:b/>
                                <w:spacing w:val="-2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F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O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RM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U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L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SI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S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E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D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I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AA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N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GEL</w:t>
                            </w:r>
                          </w:p>
                          <w:p w14:paraId="408541EF" w14:textId="77777777" w:rsidR="008E498B" w:rsidRPr="008E498B" w:rsidRDefault="008E498B" w:rsidP="008E498B">
                            <w:pPr>
                              <w:spacing w:before="3" w:line="320" w:lineRule="exact"/>
                              <w:ind w:left="603" w:right="595"/>
                              <w:jc w:val="center"/>
                              <w:rPr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N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TI</w:t>
                            </w:r>
                            <w:r w:rsidRPr="008E498B">
                              <w:rPr>
                                <w:b/>
                                <w:spacing w:val="-2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J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E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R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W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T</w:t>
                            </w:r>
                            <w:r w:rsidRPr="008E498B">
                              <w:rPr>
                                <w:b/>
                                <w:spacing w:val="2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E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KST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R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K E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T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N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OL</w:t>
                            </w:r>
                            <w:r w:rsidRPr="008E498B">
                              <w:rPr>
                                <w:b/>
                                <w:spacing w:val="-2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KU</w:t>
                            </w:r>
                            <w:r w:rsidRPr="008E498B">
                              <w:rPr>
                                <w:b/>
                                <w:spacing w:val="-2"/>
                                <w:sz w:val="28"/>
                                <w:szCs w:val="28"/>
                                <w:lang w:val="fi-FI"/>
                              </w:rPr>
                              <w:t>L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I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 xml:space="preserve">T 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B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U</w:t>
                            </w:r>
                            <w:r w:rsidRPr="008E498B">
                              <w:rPr>
                                <w:b/>
                                <w:spacing w:val="2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 xml:space="preserve">H 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L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P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U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K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 xml:space="preserve">T 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(</w:t>
                            </w:r>
                            <w:r w:rsidRPr="008E498B"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P</w:t>
                            </w:r>
                            <w:r w:rsidRPr="008E498B">
                              <w:rPr>
                                <w:b/>
                                <w:i/>
                                <w:spacing w:val="-2"/>
                                <w:sz w:val="28"/>
                                <w:szCs w:val="28"/>
                                <w:lang w:val="fi-FI"/>
                              </w:rPr>
                              <w:t>e</w:t>
                            </w:r>
                            <w:r w:rsidRPr="008E498B">
                              <w:rPr>
                                <w:b/>
                                <w:i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r</w:t>
                            </w:r>
                            <w:r w:rsidRPr="008E498B"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s</w:t>
                            </w:r>
                            <w:r w:rsidRPr="008E498B">
                              <w:rPr>
                                <w:b/>
                                <w:i/>
                                <w:spacing w:val="-2"/>
                                <w:sz w:val="28"/>
                                <w:szCs w:val="28"/>
                                <w:lang w:val="fi-FI"/>
                              </w:rPr>
                              <w:t>e</w:t>
                            </w:r>
                            <w:r w:rsidRPr="008E498B">
                              <w:rPr>
                                <w:b/>
                                <w:i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 w:rsidRPr="008E498B">
                              <w:rPr>
                                <w:b/>
                                <w:i/>
                                <w:sz w:val="28"/>
                                <w:szCs w:val="28"/>
                                <w:lang w:val="fi-FI"/>
                              </w:rPr>
                              <w:t>am</w:t>
                            </w:r>
                            <w:r w:rsidRPr="008E498B">
                              <w:rPr>
                                <w:b/>
                                <w:i/>
                                <w:spacing w:val="-2"/>
                                <w:sz w:val="28"/>
                                <w:szCs w:val="28"/>
                                <w:lang w:val="fi-FI"/>
                              </w:rPr>
                              <w:t>e</w:t>
                            </w:r>
                            <w:r w:rsidRPr="008E498B"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r</w:t>
                            </w:r>
                            <w:r w:rsidRPr="008E498B">
                              <w:rPr>
                                <w:b/>
                                <w:i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i</w:t>
                            </w:r>
                            <w:r w:rsidRPr="008E498B">
                              <w:rPr>
                                <w:b/>
                                <w:i/>
                                <w:sz w:val="28"/>
                                <w:szCs w:val="28"/>
                                <w:lang w:val="fi-FI"/>
                              </w:rPr>
                              <w:t>c</w:t>
                            </w:r>
                            <w:r w:rsidRPr="008E498B"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i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n</w:t>
                            </w:r>
                            <w:r w:rsidRPr="008E498B">
                              <w:rPr>
                                <w:b/>
                                <w:i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i/>
                                <w:spacing w:val="2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Mi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l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l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)</w:t>
                            </w:r>
                            <w:r w:rsidRPr="008E498B">
                              <w:rPr>
                                <w:b/>
                                <w:spacing w:val="-10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T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E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R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H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DA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P B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K</w:t>
                            </w:r>
                            <w:r w:rsidRPr="008E498B">
                              <w:rPr>
                                <w:b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T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E</w:t>
                            </w:r>
                            <w:r w:rsidRPr="008E498B">
                              <w:rPr>
                                <w:b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R</w:t>
                            </w:r>
                            <w:r w:rsidRPr="008E498B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I</w:t>
                            </w:r>
                            <w:r w:rsidRPr="008E498B">
                              <w:rPr>
                                <w:b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 w:rsidRPr="008E498B">
                              <w:rPr>
                                <w:b/>
                                <w:i/>
                                <w:sz w:val="28"/>
                                <w:szCs w:val="28"/>
                                <w:lang w:val="fi-FI"/>
                              </w:rPr>
                              <w:t>S</w:t>
                            </w:r>
                            <w:r w:rsidRPr="008E498B">
                              <w:rPr>
                                <w:b/>
                                <w:i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ta</w:t>
                            </w:r>
                            <w:r w:rsidRPr="008E498B"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p</w:t>
                            </w:r>
                            <w:r w:rsidRPr="008E498B">
                              <w:rPr>
                                <w:b/>
                                <w:i/>
                                <w:sz w:val="28"/>
                                <w:szCs w:val="28"/>
                                <w:lang w:val="fi-FI"/>
                              </w:rPr>
                              <w:t>h</w:t>
                            </w:r>
                            <w:r w:rsidRPr="008E498B">
                              <w:rPr>
                                <w:b/>
                                <w:i/>
                                <w:spacing w:val="-3"/>
                                <w:sz w:val="28"/>
                                <w:szCs w:val="28"/>
                                <w:lang w:val="fi-FI"/>
                              </w:rPr>
                              <w:t>y</w:t>
                            </w:r>
                            <w:r w:rsidRPr="008E498B"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l</w:t>
                            </w:r>
                            <w:r w:rsidRPr="008E498B">
                              <w:rPr>
                                <w:b/>
                                <w:i/>
                                <w:spacing w:val="-1"/>
                                <w:sz w:val="28"/>
                                <w:szCs w:val="28"/>
                                <w:lang w:val="fi-FI"/>
                              </w:rPr>
                              <w:t>o</w:t>
                            </w:r>
                            <w:r w:rsidRPr="008E498B">
                              <w:rPr>
                                <w:b/>
                                <w:i/>
                                <w:sz w:val="28"/>
                                <w:szCs w:val="28"/>
                                <w:lang w:val="fi-FI"/>
                              </w:rPr>
                              <w:t>c</w:t>
                            </w:r>
                            <w:r w:rsidRPr="008E498B"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o</w:t>
                            </w:r>
                            <w:r w:rsidRPr="008E498B">
                              <w:rPr>
                                <w:b/>
                                <w:i/>
                                <w:sz w:val="28"/>
                                <w:szCs w:val="28"/>
                                <w:lang w:val="fi-FI"/>
                              </w:rPr>
                              <w:t>cc</w:t>
                            </w:r>
                            <w:r w:rsidRPr="008E498B">
                              <w:rPr>
                                <w:b/>
                                <w:i/>
                                <w:spacing w:val="-2"/>
                                <w:sz w:val="28"/>
                                <w:szCs w:val="28"/>
                                <w:lang w:val="fi-FI"/>
                              </w:rPr>
                              <w:t>u</w:t>
                            </w:r>
                            <w:r w:rsidRPr="008E498B">
                              <w:rPr>
                                <w:b/>
                                <w:i/>
                                <w:sz w:val="28"/>
                                <w:szCs w:val="28"/>
                                <w:lang w:val="fi-FI"/>
                              </w:rPr>
                              <w:t>s</w:t>
                            </w:r>
                            <w:r w:rsidRPr="008E498B">
                              <w:rPr>
                                <w:b/>
                                <w:i/>
                                <w:spacing w:val="-2"/>
                                <w:sz w:val="28"/>
                                <w:szCs w:val="28"/>
                                <w:lang w:val="fi-FI"/>
                              </w:rPr>
                              <w:t xml:space="preserve"> </w:t>
                            </w:r>
                            <w:r w:rsidRPr="008E498B"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a</w:t>
                            </w:r>
                            <w:r w:rsidRPr="008E498B">
                              <w:rPr>
                                <w:b/>
                                <w:i/>
                                <w:sz w:val="28"/>
                                <w:szCs w:val="28"/>
                                <w:lang w:val="fi-FI"/>
                              </w:rPr>
                              <w:t>u</w:t>
                            </w:r>
                            <w:r w:rsidRPr="008E498B">
                              <w:rPr>
                                <w:b/>
                                <w:i/>
                                <w:spacing w:val="1"/>
                                <w:sz w:val="28"/>
                                <w:szCs w:val="28"/>
                                <w:lang w:val="fi-FI"/>
                              </w:rPr>
                              <w:t>r</w:t>
                            </w:r>
                            <w:r w:rsidRPr="008E498B">
                              <w:rPr>
                                <w:b/>
                                <w:i/>
                                <w:spacing w:val="-2"/>
                                <w:sz w:val="28"/>
                                <w:szCs w:val="28"/>
                                <w:lang w:val="fi-FI"/>
                              </w:rPr>
                              <w:t>e</w:t>
                            </w:r>
                            <w:r w:rsidRPr="008E498B">
                              <w:rPr>
                                <w:b/>
                                <w:i/>
                                <w:sz w:val="28"/>
                                <w:szCs w:val="28"/>
                                <w:lang w:val="fi-FI"/>
                              </w:rPr>
                              <w:t>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91C9F" id="Text Box 2" o:spid="_x0000_s1027" type="#_x0000_t202" style="position:absolute;margin-left:112.65pt;margin-top:85.9pt;width:398.15pt;height:64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" filled="f" stroked="f">
                <v:textbox inset="0,0,0,0">
                  <w:txbxContent>
                    <w:p w14:paraId="3EF10CCF" w14:textId="77777777" w:rsidR="008E498B" w:rsidRPr="008E498B" w:rsidRDefault="008E498B" w:rsidP="008E498B">
                      <w:pPr>
                        <w:spacing w:line="300" w:lineRule="exact"/>
                        <w:ind w:left="-21" w:right="-21"/>
                        <w:jc w:val="center"/>
                        <w:rPr>
                          <w:sz w:val="28"/>
                          <w:szCs w:val="28"/>
                          <w:lang w:val="fi-FI"/>
                        </w:rPr>
                      </w:pP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U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J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I</w:t>
                      </w:r>
                      <w:r w:rsidRPr="008E498B">
                        <w:rPr>
                          <w:b/>
                          <w:spacing w:val="-2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K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>T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I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V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I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>T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S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N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>T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I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B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KT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>E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R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I</w:t>
                      </w:r>
                      <w:r w:rsidRPr="008E498B">
                        <w:rPr>
                          <w:b/>
                          <w:spacing w:val="-2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F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>O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RM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U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>L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SI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S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>E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D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I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AA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N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GEL</w:t>
                      </w:r>
                    </w:p>
                    <w:p w14:paraId="408541EF" w14:textId="77777777" w:rsidR="008E498B" w:rsidRPr="008E498B" w:rsidRDefault="008E498B" w:rsidP="008E498B">
                      <w:pPr>
                        <w:spacing w:before="3" w:line="320" w:lineRule="exact"/>
                        <w:ind w:left="603" w:right="595"/>
                        <w:jc w:val="center"/>
                        <w:rPr>
                          <w:sz w:val="28"/>
                          <w:szCs w:val="28"/>
                          <w:lang w:val="fi-FI"/>
                        </w:rPr>
                      </w:pP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N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TI</w:t>
                      </w:r>
                      <w:r w:rsidRPr="008E498B">
                        <w:rPr>
                          <w:b/>
                          <w:spacing w:val="-2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J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>E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R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W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T</w:t>
                      </w:r>
                      <w:r w:rsidRPr="008E498B">
                        <w:rPr>
                          <w:b/>
                          <w:spacing w:val="2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>E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KST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R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K E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>T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N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OL</w:t>
                      </w:r>
                      <w:r w:rsidRPr="008E498B">
                        <w:rPr>
                          <w:b/>
                          <w:spacing w:val="-2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KU</w:t>
                      </w:r>
                      <w:r w:rsidRPr="008E498B">
                        <w:rPr>
                          <w:b/>
                          <w:spacing w:val="-2"/>
                          <w:sz w:val="28"/>
                          <w:szCs w:val="28"/>
                          <w:lang w:val="fi-FI"/>
                        </w:rPr>
                        <w:t>L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I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 xml:space="preserve">T 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>B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U</w:t>
                      </w:r>
                      <w:r w:rsidRPr="008E498B">
                        <w:rPr>
                          <w:b/>
                          <w:spacing w:val="2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 xml:space="preserve">H 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>L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P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U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K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 xml:space="preserve">T 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(</w:t>
                      </w:r>
                      <w:r w:rsidRPr="008E498B">
                        <w:rPr>
                          <w:b/>
                          <w:i/>
                          <w:spacing w:val="1"/>
                          <w:sz w:val="28"/>
                          <w:szCs w:val="28"/>
                          <w:lang w:val="fi-FI"/>
                        </w:rPr>
                        <w:t>P</w:t>
                      </w:r>
                      <w:r w:rsidRPr="008E498B">
                        <w:rPr>
                          <w:b/>
                          <w:i/>
                          <w:spacing w:val="-2"/>
                          <w:sz w:val="28"/>
                          <w:szCs w:val="28"/>
                          <w:lang w:val="fi-FI"/>
                        </w:rPr>
                        <w:t>e</w:t>
                      </w:r>
                      <w:r w:rsidRPr="008E498B">
                        <w:rPr>
                          <w:b/>
                          <w:i/>
                          <w:spacing w:val="-1"/>
                          <w:sz w:val="28"/>
                          <w:szCs w:val="28"/>
                          <w:lang w:val="fi-FI"/>
                        </w:rPr>
                        <w:t>r</w:t>
                      </w:r>
                      <w:r w:rsidRPr="008E498B">
                        <w:rPr>
                          <w:b/>
                          <w:i/>
                          <w:spacing w:val="1"/>
                          <w:sz w:val="28"/>
                          <w:szCs w:val="28"/>
                          <w:lang w:val="fi-FI"/>
                        </w:rPr>
                        <w:t>s</w:t>
                      </w:r>
                      <w:r w:rsidRPr="008E498B">
                        <w:rPr>
                          <w:b/>
                          <w:i/>
                          <w:spacing w:val="-2"/>
                          <w:sz w:val="28"/>
                          <w:szCs w:val="28"/>
                          <w:lang w:val="fi-FI"/>
                        </w:rPr>
                        <w:t>e</w:t>
                      </w:r>
                      <w:r w:rsidRPr="008E498B">
                        <w:rPr>
                          <w:b/>
                          <w:i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i/>
                          <w:spacing w:val="1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 w:rsidRPr="008E498B">
                        <w:rPr>
                          <w:b/>
                          <w:i/>
                          <w:sz w:val="28"/>
                          <w:szCs w:val="28"/>
                          <w:lang w:val="fi-FI"/>
                        </w:rPr>
                        <w:t>am</w:t>
                      </w:r>
                      <w:r w:rsidRPr="008E498B">
                        <w:rPr>
                          <w:b/>
                          <w:i/>
                          <w:spacing w:val="-2"/>
                          <w:sz w:val="28"/>
                          <w:szCs w:val="28"/>
                          <w:lang w:val="fi-FI"/>
                        </w:rPr>
                        <w:t>e</w:t>
                      </w:r>
                      <w:r w:rsidRPr="008E498B">
                        <w:rPr>
                          <w:b/>
                          <w:i/>
                          <w:spacing w:val="1"/>
                          <w:sz w:val="28"/>
                          <w:szCs w:val="28"/>
                          <w:lang w:val="fi-FI"/>
                        </w:rPr>
                        <w:t>r</w:t>
                      </w:r>
                      <w:r w:rsidRPr="008E498B">
                        <w:rPr>
                          <w:b/>
                          <w:i/>
                          <w:spacing w:val="-1"/>
                          <w:sz w:val="28"/>
                          <w:szCs w:val="28"/>
                          <w:lang w:val="fi-FI"/>
                        </w:rPr>
                        <w:t>i</w:t>
                      </w:r>
                      <w:r w:rsidRPr="008E498B">
                        <w:rPr>
                          <w:b/>
                          <w:i/>
                          <w:sz w:val="28"/>
                          <w:szCs w:val="28"/>
                          <w:lang w:val="fi-FI"/>
                        </w:rPr>
                        <w:t>c</w:t>
                      </w:r>
                      <w:r w:rsidRPr="008E498B">
                        <w:rPr>
                          <w:b/>
                          <w:i/>
                          <w:spacing w:val="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i/>
                          <w:spacing w:val="-3"/>
                          <w:sz w:val="28"/>
                          <w:szCs w:val="28"/>
                          <w:lang w:val="fi-FI"/>
                        </w:rPr>
                        <w:t>n</w:t>
                      </w:r>
                      <w:r w:rsidRPr="008E498B">
                        <w:rPr>
                          <w:b/>
                          <w:i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i/>
                          <w:spacing w:val="2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Mi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l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l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)</w:t>
                      </w:r>
                      <w:r w:rsidRPr="008E498B">
                        <w:rPr>
                          <w:b/>
                          <w:spacing w:val="-10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T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>E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R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>H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DA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P B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K</w:t>
                      </w:r>
                      <w:r w:rsidRPr="008E498B">
                        <w:rPr>
                          <w:b/>
                          <w:spacing w:val="-3"/>
                          <w:sz w:val="28"/>
                          <w:szCs w:val="28"/>
                          <w:lang w:val="fi-FI"/>
                        </w:rPr>
                        <w:t>T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E</w:t>
                      </w:r>
                      <w:r w:rsidRPr="008E498B">
                        <w:rPr>
                          <w:b/>
                          <w:spacing w:val="-1"/>
                          <w:sz w:val="28"/>
                          <w:szCs w:val="28"/>
                          <w:lang w:val="fi-FI"/>
                        </w:rPr>
                        <w:t>R</w:t>
                      </w:r>
                      <w:r w:rsidRPr="008E498B">
                        <w:rPr>
                          <w:b/>
                          <w:sz w:val="28"/>
                          <w:szCs w:val="28"/>
                          <w:lang w:val="fi-FI"/>
                        </w:rPr>
                        <w:t>I</w:t>
                      </w:r>
                      <w:r w:rsidRPr="008E498B">
                        <w:rPr>
                          <w:b/>
                          <w:spacing w:val="1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 w:rsidRPr="008E498B">
                        <w:rPr>
                          <w:b/>
                          <w:i/>
                          <w:sz w:val="28"/>
                          <w:szCs w:val="28"/>
                          <w:lang w:val="fi-FI"/>
                        </w:rPr>
                        <w:t>S</w:t>
                      </w:r>
                      <w:r w:rsidRPr="008E498B">
                        <w:rPr>
                          <w:b/>
                          <w:i/>
                          <w:spacing w:val="-1"/>
                          <w:sz w:val="28"/>
                          <w:szCs w:val="28"/>
                          <w:lang w:val="fi-FI"/>
                        </w:rPr>
                        <w:t>ta</w:t>
                      </w:r>
                      <w:r w:rsidRPr="008E498B">
                        <w:rPr>
                          <w:b/>
                          <w:i/>
                          <w:spacing w:val="1"/>
                          <w:sz w:val="28"/>
                          <w:szCs w:val="28"/>
                          <w:lang w:val="fi-FI"/>
                        </w:rPr>
                        <w:t>p</w:t>
                      </w:r>
                      <w:r w:rsidRPr="008E498B">
                        <w:rPr>
                          <w:b/>
                          <w:i/>
                          <w:sz w:val="28"/>
                          <w:szCs w:val="28"/>
                          <w:lang w:val="fi-FI"/>
                        </w:rPr>
                        <w:t>h</w:t>
                      </w:r>
                      <w:r w:rsidRPr="008E498B">
                        <w:rPr>
                          <w:b/>
                          <w:i/>
                          <w:spacing w:val="-3"/>
                          <w:sz w:val="28"/>
                          <w:szCs w:val="28"/>
                          <w:lang w:val="fi-FI"/>
                        </w:rPr>
                        <w:t>y</w:t>
                      </w:r>
                      <w:r w:rsidRPr="008E498B">
                        <w:rPr>
                          <w:b/>
                          <w:i/>
                          <w:spacing w:val="1"/>
                          <w:sz w:val="28"/>
                          <w:szCs w:val="28"/>
                          <w:lang w:val="fi-FI"/>
                        </w:rPr>
                        <w:t>l</w:t>
                      </w:r>
                      <w:r w:rsidRPr="008E498B">
                        <w:rPr>
                          <w:b/>
                          <w:i/>
                          <w:spacing w:val="-1"/>
                          <w:sz w:val="28"/>
                          <w:szCs w:val="28"/>
                          <w:lang w:val="fi-FI"/>
                        </w:rPr>
                        <w:t>o</w:t>
                      </w:r>
                      <w:r w:rsidRPr="008E498B">
                        <w:rPr>
                          <w:b/>
                          <w:i/>
                          <w:sz w:val="28"/>
                          <w:szCs w:val="28"/>
                          <w:lang w:val="fi-FI"/>
                        </w:rPr>
                        <w:t>c</w:t>
                      </w:r>
                      <w:r w:rsidRPr="008E498B">
                        <w:rPr>
                          <w:b/>
                          <w:i/>
                          <w:spacing w:val="1"/>
                          <w:sz w:val="28"/>
                          <w:szCs w:val="28"/>
                          <w:lang w:val="fi-FI"/>
                        </w:rPr>
                        <w:t>o</w:t>
                      </w:r>
                      <w:r w:rsidRPr="008E498B">
                        <w:rPr>
                          <w:b/>
                          <w:i/>
                          <w:sz w:val="28"/>
                          <w:szCs w:val="28"/>
                          <w:lang w:val="fi-FI"/>
                        </w:rPr>
                        <w:t>cc</w:t>
                      </w:r>
                      <w:r w:rsidRPr="008E498B">
                        <w:rPr>
                          <w:b/>
                          <w:i/>
                          <w:spacing w:val="-2"/>
                          <w:sz w:val="28"/>
                          <w:szCs w:val="28"/>
                          <w:lang w:val="fi-FI"/>
                        </w:rPr>
                        <w:t>u</w:t>
                      </w:r>
                      <w:r w:rsidRPr="008E498B">
                        <w:rPr>
                          <w:b/>
                          <w:i/>
                          <w:sz w:val="28"/>
                          <w:szCs w:val="28"/>
                          <w:lang w:val="fi-FI"/>
                        </w:rPr>
                        <w:t>s</w:t>
                      </w:r>
                      <w:r w:rsidRPr="008E498B">
                        <w:rPr>
                          <w:b/>
                          <w:i/>
                          <w:spacing w:val="-2"/>
                          <w:sz w:val="28"/>
                          <w:szCs w:val="28"/>
                          <w:lang w:val="fi-FI"/>
                        </w:rPr>
                        <w:t xml:space="preserve"> </w:t>
                      </w:r>
                      <w:r w:rsidRPr="008E498B">
                        <w:rPr>
                          <w:b/>
                          <w:i/>
                          <w:spacing w:val="1"/>
                          <w:sz w:val="28"/>
                          <w:szCs w:val="28"/>
                          <w:lang w:val="fi-FI"/>
                        </w:rPr>
                        <w:t>a</w:t>
                      </w:r>
                      <w:r w:rsidRPr="008E498B">
                        <w:rPr>
                          <w:b/>
                          <w:i/>
                          <w:sz w:val="28"/>
                          <w:szCs w:val="28"/>
                          <w:lang w:val="fi-FI"/>
                        </w:rPr>
                        <w:t>u</w:t>
                      </w:r>
                      <w:r w:rsidRPr="008E498B">
                        <w:rPr>
                          <w:b/>
                          <w:i/>
                          <w:spacing w:val="1"/>
                          <w:sz w:val="28"/>
                          <w:szCs w:val="28"/>
                          <w:lang w:val="fi-FI"/>
                        </w:rPr>
                        <w:t>r</w:t>
                      </w:r>
                      <w:r w:rsidRPr="008E498B">
                        <w:rPr>
                          <w:b/>
                          <w:i/>
                          <w:spacing w:val="-2"/>
                          <w:sz w:val="28"/>
                          <w:szCs w:val="28"/>
                          <w:lang w:val="fi-FI"/>
                        </w:rPr>
                        <w:t>e</w:t>
                      </w:r>
                      <w:r w:rsidRPr="008E498B">
                        <w:rPr>
                          <w:b/>
                          <w:i/>
                          <w:sz w:val="28"/>
                          <w:szCs w:val="28"/>
                          <w:lang w:val="fi-FI"/>
                        </w:rPr>
                        <w:t>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81AF8B7" w14:textId="77777777" w:rsidR="00CA6D0D" w:rsidRDefault="00CA6D0D">
      <w:pPr>
        <w:spacing w:line="200" w:lineRule="exact"/>
      </w:pPr>
    </w:p>
    <w:p w14:paraId="2DC4485E" w14:textId="77777777" w:rsidR="00CA6D0D" w:rsidRDefault="00CA6D0D">
      <w:pPr>
        <w:spacing w:line="200" w:lineRule="exact"/>
      </w:pPr>
    </w:p>
    <w:p w14:paraId="5E19075A" w14:textId="77777777" w:rsidR="00CA6D0D" w:rsidRDefault="00CA6D0D">
      <w:pPr>
        <w:spacing w:before="11" w:line="260" w:lineRule="exact"/>
        <w:rPr>
          <w:sz w:val="26"/>
          <w:szCs w:val="26"/>
        </w:rPr>
      </w:pPr>
    </w:p>
    <w:p w14:paraId="013BF34C" w14:textId="77777777" w:rsidR="00CA6D0D" w:rsidRDefault="00000000">
      <w:pPr>
        <w:spacing w:before="24"/>
        <w:ind w:left="3956" w:right="34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SK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SI</w:t>
      </w:r>
    </w:p>
    <w:p w14:paraId="73F157CA" w14:textId="77777777" w:rsidR="00CA6D0D" w:rsidRDefault="00CA6D0D">
      <w:pPr>
        <w:spacing w:before="14" w:line="280" w:lineRule="exact"/>
        <w:rPr>
          <w:sz w:val="28"/>
          <w:szCs w:val="28"/>
        </w:rPr>
      </w:pPr>
    </w:p>
    <w:p w14:paraId="0CC1CE88" w14:textId="77777777" w:rsidR="00CA6D0D" w:rsidRDefault="00000000">
      <w:pPr>
        <w:ind w:left="807" w:right="321"/>
        <w:jc w:val="center"/>
        <w:rPr>
          <w:sz w:val="24"/>
          <w:szCs w:val="24"/>
        </w:rPr>
      </w:pPr>
      <w:proofErr w:type="spellStart"/>
      <w:proofErr w:type="gramStart"/>
      <w:r>
        <w:rPr>
          <w:w w:val="84"/>
          <w:sz w:val="24"/>
          <w:szCs w:val="24"/>
        </w:rPr>
        <w:t>Diajukan</w:t>
      </w:r>
      <w:proofErr w:type="spellEnd"/>
      <w:r>
        <w:rPr>
          <w:w w:val="84"/>
          <w:sz w:val="24"/>
          <w:szCs w:val="24"/>
        </w:rPr>
        <w:t xml:space="preserve"> </w:t>
      </w:r>
      <w:r>
        <w:rPr>
          <w:spacing w:val="14"/>
          <w:w w:val="84"/>
          <w:sz w:val="24"/>
          <w:szCs w:val="24"/>
        </w:rPr>
        <w:t xml:space="preserve"> </w:t>
      </w:r>
      <w:proofErr w:type="spellStart"/>
      <w:r>
        <w:rPr>
          <w:spacing w:val="2"/>
          <w:w w:val="84"/>
          <w:sz w:val="24"/>
          <w:szCs w:val="24"/>
        </w:rPr>
        <w:t>u</w:t>
      </w:r>
      <w:r>
        <w:rPr>
          <w:w w:val="84"/>
          <w:sz w:val="24"/>
          <w:szCs w:val="24"/>
        </w:rPr>
        <w:t>ntuk</w:t>
      </w:r>
      <w:proofErr w:type="spellEnd"/>
      <w:proofErr w:type="gramEnd"/>
      <w:r>
        <w:rPr>
          <w:w w:val="84"/>
          <w:sz w:val="24"/>
          <w:szCs w:val="24"/>
        </w:rPr>
        <w:t xml:space="preserve"> </w:t>
      </w:r>
      <w:r>
        <w:rPr>
          <w:spacing w:val="4"/>
          <w:w w:val="84"/>
          <w:sz w:val="24"/>
          <w:szCs w:val="24"/>
        </w:rPr>
        <w:t xml:space="preserve"> </w:t>
      </w:r>
      <w:proofErr w:type="spellStart"/>
      <w:r>
        <w:rPr>
          <w:w w:val="84"/>
          <w:sz w:val="24"/>
          <w:szCs w:val="24"/>
        </w:rPr>
        <w:t>melengkapi</w:t>
      </w:r>
      <w:proofErr w:type="spellEnd"/>
      <w:r>
        <w:rPr>
          <w:spacing w:val="3"/>
          <w:w w:val="84"/>
          <w:sz w:val="24"/>
          <w:szCs w:val="24"/>
        </w:rPr>
        <w:t xml:space="preserve"> </w:t>
      </w:r>
      <w:r>
        <w:rPr>
          <w:w w:val="84"/>
          <w:sz w:val="24"/>
          <w:szCs w:val="24"/>
        </w:rPr>
        <w:t>dan</w:t>
      </w:r>
      <w:r>
        <w:rPr>
          <w:spacing w:val="27"/>
          <w:w w:val="84"/>
          <w:sz w:val="24"/>
          <w:szCs w:val="24"/>
        </w:rPr>
        <w:t xml:space="preserve"> </w:t>
      </w:r>
      <w:proofErr w:type="spellStart"/>
      <w:r>
        <w:rPr>
          <w:w w:val="84"/>
          <w:sz w:val="24"/>
          <w:szCs w:val="24"/>
        </w:rPr>
        <w:t>memen</w:t>
      </w:r>
      <w:r>
        <w:rPr>
          <w:spacing w:val="2"/>
          <w:w w:val="84"/>
          <w:sz w:val="24"/>
          <w:szCs w:val="24"/>
        </w:rPr>
        <w:t>u</w:t>
      </w:r>
      <w:r>
        <w:rPr>
          <w:w w:val="84"/>
          <w:sz w:val="24"/>
          <w:szCs w:val="24"/>
        </w:rPr>
        <w:t>hi</w:t>
      </w:r>
      <w:proofErr w:type="spellEnd"/>
      <w:r>
        <w:rPr>
          <w:spacing w:val="-8"/>
          <w:w w:val="84"/>
          <w:sz w:val="24"/>
          <w:szCs w:val="24"/>
        </w:rPr>
        <w:t xml:space="preserve"> </w:t>
      </w:r>
      <w:proofErr w:type="spellStart"/>
      <w:r>
        <w:rPr>
          <w:w w:val="84"/>
          <w:sz w:val="24"/>
          <w:szCs w:val="24"/>
        </w:rPr>
        <w:t>syarat</w:t>
      </w:r>
      <w:proofErr w:type="spellEnd"/>
      <w:r>
        <w:rPr>
          <w:spacing w:val="43"/>
          <w:w w:val="84"/>
          <w:sz w:val="24"/>
          <w:szCs w:val="24"/>
        </w:rPr>
        <w:t xml:space="preserve"> </w:t>
      </w:r>
      <w:r>
        <w:rPr>
          <w:w w:val="84"/>
          <w:sz w:val="24"/>
          <w:szCs w:val="24"/>
        </w:rPr>
        <w:t>pada</w:t>
      </w:r>
      <w:r>
        <w:rPr>
          <w:spacing w:val="34"/>
          <w:w w:val="84"/>
          <w:sz w:val="24"/>
          <w:szCs w:val="24"/>
        </w:rPr>
        <w:t xml:space="preserve"> </w:t>
      </w:r>
      <w:r>
        <w:rPr>
          <w:w w:val="84"/>
          <w:sz w:val="24"/>
          <w:szCs w:val="24"/>
        </w:rPr>
        <w:t>Program</w:t>
      </w:r>
      <w:r>
        <w:rPr>
          <w:spacing w:val="19"/>
          <w:w w:val="84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Studi</w:t>
      </w:r>
      <w:r>
        <w:rPr>
          <w:spacing w:val="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Sarjana</w:t>
      </w:r>
      <w:r>
        <w:rPr>
          <w:spacing w:val="-1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Farmasi</w:t>
      </w:r>
    </w:p>
    <w:p w14:paraId="021CF6E0" w14:textId="77777777" w:rsidR="00CA6D0D" w:rsidRPr="008E498B" w:rsidRDefault="00000000">
      <w:pPr>
        <w:spacing w:line="260" w:lineRule="exact"/>
        <w:ind w:left="1777" w:right="1291"/>
        <w:jc w:val="center"/>
        <w:rPr>
          <w:sz w:val="24"/>
          <w:szCs w:val="24"/>
          <w:lang w:val="fi-FI"/>
        </w:rPr>
      </w:pPr>
      <w:r w:rsidRPr="008E498B">
        <w:rPr>
          <w:w w:val="89"/>
          <w:sz w:val="24"/>
          <w:szCs w:val="24"/>
          <w:lang w:val="fi-FI"/>
        </w:rPr>
        <w:t>Fakultas</w:t>
      </w:r>
      <w:r w:rsidRPr="008E498B">
        <w:rPr>
          <w:spacing w:val="41"/>
          <w:w w:val="89"/>
          <w:sz w:val="24"/>
          <w:szCs w:val="24"/>
          <w:lang w:val="fi-FI"/>
        </w:rPr>
        <w:t xml:space="preserve"> </w:t>
      </w:r>
      <w:r w:rsidRPr="008E498B">
        <w:rPr>
          <w:w w:val="89"/>
          <w:sz w:val="24"/>
          <w:szCs w:val="24"/>
          <w:lang w:val="fi-FI"/>
        </w:rPr>
        <w:t>Far</w:t>
      </w:r>
      <w:r w:rsidRPr="008E498B">
        <w:rPr>
          <w:spacing w:val="2"/>
          <w:w w:val="89"/>
          <w:sz w:val="24"/>
          <w:szCs w:val="24"/>
          <w:lang w:val="fi-FI"/>
        </w:rPr>
        <w:t>m</w:t>
      </w:r>
      <w:r w:rsidRPr="008E498B">
        <w:rPr>
          <w:w w:val="89"/>
          <w:sz w:val="24"/>
          <w:szCs w:val="24"/>
          <w:lang w:val="fi-FI"/>
        </w:rPr>
        <w:t>asi</w:t>
      </w:r>
      <w:r w:rsidRPr="008E498B">
        <w:rPr>
          <w:spacing w:val="7"/>
          <w:w w:val="89"/>
          <w:sz w:val="24"/>
          <w:szCs w:val="24"/>
          <w:lang w:val="fi-FI"/>
        </w:rPr>
        <w:t xml:space="preserve"> </w:t>
      </w:r>
      <w:r w:rsidRPr="008E498B">
        <w:rPr>
          <w:w w:val="89"/>
          <w:sz w:val="24"/>
          <w:szCs w:val="24"/>
          <w:lang w:val="fi-FI"/>
        </w:rPr>
        <w:t>Universitas</w:t>
      </w:r>
      <w:r w:rsidRPr="008E498B">
        <w:rPr>
          <w:spacing w:val="11"/>
          <w:w w:val="89"/>
          <w:sz w:val="24"/>
          <w:szCs w:val="24"/>
          <w:lang w:val="fi-FI"/>
        </w:rPr>
        <w:t xml:space="preserve"> </w:t>
      </w:r>
      <w:r w:rsidRPr="008E498B">
        <w:rPr>
          <w:w w:val="89"/>
          <w:sz w:val="24"/>
          <w:szCs w:val="24"/>
          <w:lang w:val="fi-FI"/>
        </w:rPr>
        <w:t>Muslim</w:t>
      </w:r>
      <w:r w:rsidRPr="008E498B">
        <w:rPr>
          <w:spacing w:val="-15"/>
          <w:w w:val="89"/>
          <w:sz w:val="24"/>
          <w:szCs w:val="24"/>
          <w:lang w:val="fi-FI"/>
        </w:rPr>
        <w:t xml:space="preserve"> </w:t>
      </w:r>
      <w:r w:rsidRPr="008E498B">
        <w:rPr>
          <w:w w:val="89"/>
          <w:sz w:val="24"/>
          <w:szCs w:val="24"/>
          <w:lang w:val="fi-FI"/>
        </w:rPr>
        <w:t>N</w:t>
      </w:r>
      <w:r w:rsidRPr="008E498B">
        <w:rPr>
          <w:spacing w:val="2"/>
          <w:w w:val="89"/>
          <w:sz w:val="24"/>
          <w:szCs w:val="24"/>
          <w:lang w:val="fi-FI"/>
        </w:rPr>
        <w:t>u</w:t>
      </w:r>
      <w:r w:rsidRPr="008E498B">
        <w:rPr>
          <w:w w:val="89"/>
          <w:sz w:val="24"/>
          <w:szCs w:val="24"/>
          <w:lang w:val="fi-FI"/>
        </w:rPr>
        <w:t>santara</w:t>
      </w:r>
      <w:r w:rsidRPr="008E498B">
        <w:rPr>
          <w:spacing w:val="48"/>
          <w:w w:val="89"/>
          <w:sz w:val="24"/>
          <w:szCs w:val="24"/>
          <w:lang w:val="fi-FI"/>
        </w:rPr>
        <w:t xml:space="preserve"> </w:t>
      </w:r>
      <w:r w:rsidRPr="008E498B">
        <w:rPr>
          <w:w w:val="86"/>
          <w:sz w:val="24"/>
          <w:szCs w:val="24"/>
          <w:lang w:val="fi-FI"/>
        </w:rPr>
        <w:t>A</w:t>
      </w:r>
      <w:r w:rsidRPr="008E498B">
        <w:rPr>
          <w:spacing w:val="1"/>
          <w:w w:val="86"/>
          <w:sz w:val="24"/>
          <w:szCs w:val="24"/>
          <w:lang w:val="fi-FI"/>
        </w:rPr>
        <w:t>l</w:t>
      </w:r>
      <w:r w:rsidRPr="008E498B">
        <w:rPr>
          <w:w w:val="84"/>
          <w:sz w:val="24"/>
          <w:szCs w:val="24"/>
          <w:lang w:val="fi-FI"/>
        </w:rPr>
        <w:t>-</w:t>
      </w:r>
      <w:r w:rsidRPr="008E498B">
        <w:rPr>
          <w:w w:val="88"/>
          <w:sz w:val="24"/>
          <w:szCs w:val="24"/>
          <w:lang w:val="fi-FI"/>
        </w:rPr>
        <w:t>Washliyah</w:t>
      </w:r>
    </w:p>
    <w:p w14:paraId="2C379D15" w14:textId="77777777" w:rsidR="00CA6D0D" w:rsidRPr="008E498B" w:rsidRDefault="00CA6D0D">
      <w:pPr>
        <w:spacing w:line="200" w:lineRule="exact"/>
        <w:rPr>
          <w:lang w:val="fi-FI"/>
        </w:rPr>
      </w:pPr>
    </w:p>
    <w:p w14:paraId="6C9200D3" w14:textId="77777777" w:rsidR="00CA6D0D" w:rsidRPr="008E498B" w:rsidRDefault="00CA6D0D">
      <w:pPr>
        <w:spacing w:line="200" w:lineRule="exact"/>
        <w:rPr>
          <w:lang w:val="fi-FI"/>
        </w:rPr>
      </w:pPr>
    </w:p>
    <w:p w14:paraId="38369976" w14:textId="77777777" w:rsidR="00CA6D0D" w:rsidRPr="008E498B" w:rsidRDefault="00CA6D0D">
      <w:pPr>
        <w:spacing w:line="200" w:lineRule="exact"/>
        <w:rPr>
          <w:lang w:val="fi-FI"/>
        </w:rPr>
      </w:pPr>
    </w:p>
    <w:p w14:paraId="21AA129E" w14:textId="77777777" w:rsidR="00CA6D0D" w:rsidRPr="008E498B" w:rsidRDefault="00CA6D0D">
      <w:pPr>
        <w:spacing w:before="13" w:line="280" w:lineRule="exact"/>
        <w:rPr>
          <w:sz w:val="28"/>
          <w:szCs w:val="28"/>
          <w:lang w:val="fi-FI"/>
        </w:rPr>
      </w:pPr>
    </w:p>
    <w:p w14:paraId="14990D92" w14:textId="77777777" w:rsidR="00CA6D0D" w:rsidRPr="008E498B" w:rsidRDefault="00000000">
      <w:pPr>
        <w:ind w:left="4132" w:right="3644"/>
        <w:jc w:val="center"/>
        <w:rPr>
          <w:sz w:val="24"/>
          <w:szCs w:val="24"/>
          <w:lang w:val="fi-FI"/>
        </w:rPr>
      </w:pPr>
      <w:r w:rsidRPr="008E498B">
        <w:rPr>
          <w:b/>
          <w:sz w:val="24"/>
          <w:szCs w:val="24"/>
          <w:lang w:val="fi-FI"/>
        </w:rPr>
        <w:t>O</w:t>
      </w:r>
      <w:r w:rsidRPr="008E498B">
        <w:rPr>
          <w:b/>
          <w:spacing w:val="1"/>
          <w:sz w:val="24"/>
          <w:szCs w:val="24"/>
          <w:lang w:val="fi-FI"/>
        </w:rPr>
        <w:t>L</w:t>
      </w:r>
      <w:r w:rsidRPr="008E498B">
        <w:rPr>
          <w:b/>
          <w:sz w:val="24"/>
          <w:szCs w:val="24"/>
          <w:lang w:val="fi-FI"/>
        </w:rPr>
        <w:t>EH:</w:t>
      </w:r>
    </w:p>
    <w:p w14:paraId="4EAA492B" w14:textId="77777777" w:rsidR="00CA6D0D" w:rsidRDefault="00000000">
      <w:pPr>
        <w:ind w:left="3412" w:right="2929"/>
        <w:jc w:val="center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 xml:space="preserve">NOVI </w:t>
      </w:r>
      <w:r>
        <w:rPr>
          <w:b/>
          <w:spacing w:val="-1"/>
          <w:sz w:val="24"/>
          <w:szCs w:val="24"/>
          <w:u w:val="thick" w:color="000000"/>
        </w:rPr>
        <w:t>Y</w:t>
      </w:r>
      <w:r>
        <w:rPr>
          <w:b/>
          <w:sz w:val="24"/>
          <w:szCs w:val="24"/>
          <w:u w:val="thick" w:color="000000"/>
        </w:rPr>
        <w:t>ULIAN</w:t>
      </w:r>
      <w:r>
        <w:rPr>
          <w:b/>
          <w:spacing w:val="-1"/>
          <w:sz w:val="24"/>
          <w:szCs w:val="24"/>
          <w:u w:val="thick" w:color="000000"/>
        </w:rPr>
        <w:t>D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1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z w:val="24"/>
          <w:szCs w:val="24"/>
        </w:rPr>
        <w:t xml:space="preserve"> N</w:t>
      </w:r>
      <w:r>
        <w:rPr>
          <w:b/>
          <w:spacing w:val="-1"/>
          <w:sz w:val="24"/>
          <w:szCs w:val="24"/>
        </w:rPr>
        <w:t>PM</w:t>
      </w:r>
      <w:r>
        <w:rPr>
          <w:b/>
          <w:sz w:val="24"/>
          <w:szCs w:val="24"/>
        </w:rPr>
        <w:t>. 212114009</w:t>
      </w:r>
    </w:p>
    <w:p w14:paraId="75C5DA1F" w14:textId="77777777" w:rsidR="00CA6D0D" w:rsidRDefault="00CA6D0D">
      <w:pPr>
        <w:spacing w:line="200" w:lineRule="exact"/>
      </w:pPr>
    </w:p>
    <w:p w14:paraId="424DDFDB" w14:textId="77777777" w:rsidR="00CA6D0D" w:rsidRDefault="00CA6D0D">
      <w:pPr>
        <w:spacing w:line="200" w:lineRule="exact"/>
      </w:pPr>
    </w:p>
    <w:p w14:paraId="4091B37E" w14:textId="77777777" w:rsidR="00CA6D0D" w:rsidRDefault="00CA6D0D">
      <w:pPr>
        <w:spacing w:line="200" w:lineRule="exact"/>
      </w:pPr>
    </w:p>
    <w:p w14:paraId="309FC7EF" w14:textId="77777777" w:rsidR="00CA6D0D" w:rsidRDefault="00CA6D0D">
      <w:pPr>
        <w:spacing w:line="200" w:lineRule="exact"/>
      </w:pPr>
    </w:p>
    <w:p w14:paraId="7CC5E985" w14:textId="77777777" w:rsidR="00CA6D0D" w:rsidRDefault="00CA6D0D">
      <w:pPr>
        <w:spacing w:line="200" w:lineRule="exact"/>
      </w:pPr>
    </w:p>
    <w:p w14:paraId="4F9CA161" w14:textId="77777777" w:rsidR="00CA6D0D" w:rsidRDefault="00CA6D0D">
      <w:pPr>
        <w:spacing w:before="6" w:line="260" w:lineRule="exact"/>
        <w:rPr>
          <w:sz w:val="26"/>
          <w:szCs w:val="26"/>
        </w:rPr>
      </w:pPr>
    </w:p>
    <w:p w14:paraId="46E7EF10" w14:textId="77777777" w:rsidR="00CA6D0D" w:rsidRDefault="00000000">
      <w:pPr>
        <w:ind w:left="3124"/>
      </w:pPr>
      <w:r>
        <w:pict w14:anchorId="580EA716">
          <v:shape id="_x0000_i1026" type="#_x0000_t75" style="width:2in;height:128.85pt">
            <v:imagedata r:id="rId9" o:title=""/>
          </v:shape>
        </w:pict>
      </w:r>
    </w:p>
    <w:p w14:paraId="4ACB1712" w14:textId="77777777" w:rsidR="00CA6D0D" w:rsidRDefault="00CA6D0D">
      <w:pPr>
        <w:spacing w:before="9" w:line="140" w:lineRule="exact"/>
        <w:rPr>
          <w:sz w:val="14"/>
          <w:szCs w:val="14"/>
        </w:rPr>
      </w:pPr>
    </w:p>
    <w:p w14:paraId="6C40FAB5" w14:textId="77777777" w:rsidR="00CA6D0D" w:rsidRDefault="00CA6D0D">
      <w:pPr>
        <w:spacing w:line="200" w:lineRule="exact"/>
      </w:pPr>
    </w:p>
    <w:p w14:paraId="13DEE48C" w14:textId="77777777" w:rsidR="00CA6D0D" w:rsidRDefault="00CA6D0D">
      <w:pPr>
        <w:spacing w:line="200" w:lineRule="exact"/>
      </w:pPr>
    </w:p>
    <w:p w14:paraId="68F28CD3" w14:textId="77777777" w:rsidR="00CA6D0D" w:rsidRDefault="00CA6D0D">
      <w:pPr>
        <w:spacing w:line="200" w:lineRule="exact"/>
      </w:pPr>
    </w:p>
    <w:p w14:paraId="3C115CCF" w14:textId="77777777" w:rsidR="00CA6D0D" w:rsidRDefault="00CA6D0D">
      <w:pPr>
        <w:spacing w:line="200" w:lineRule="exact"/>
      </w:pPr>
    </w:p>
    <w:p w14:paraId="01224918" w14:textId="77777777" w:rsidR="00CA6D0D" w:rsidRDefault="00CA6D0D">
      <w:pPr>
        <w:spacing w:line="200" w:lineRule="exact"/>
      </w:pPr>
    </w:p>
    <w:p w14:paraId="1B5AD3AB" w14:textId="77777777" w:rsidR="00CA6D0D" w:rsidRDefault="00CA6D0D">
      <w:pPr>
        <w:spacing w:line="200" w:lineRule="exact"/>
      </w:pPr>
    </w:p>
    <w:p w14:paraId="06771893" w14:textId="77777777" w:rsidR="00CA6D0D" w:rsidRDefault="00CA6D0D">
      <w:pPr>
        <w:spacing w:line="200" w:lineRule="exact"/>
      </w:pPr>
    </w:p>
    <w:p w14:paraId="21F66907" w14:textId="77777777" w:rsidR="00CA6D0D" w:rsidRDefault="00CA6D0D">
      <w:pPr>
        <w:spacing w:line="200" w:lineRule="exact"/>
      </w:pPr>
    </w:p>
    <w:p w14:paraId="0527F46C" w14:textId="77777777" w:rsidR="00CA6D0D" w:rsidRDefault="00CA6D0D">
      <w:pPr>
        <w:spacing w:line="200" w:lineRule="exact"/>
      </w:pPr>
    </w:p>
    <w:p w14:paraId="68D877E9" w14:textId="77777777" w:rsidR="00CA6D0D" w:rsidRDefault="00CA6D0D">
      <w:pPr>
        <w:spacing w:line="200" w:lineRule="exact"/>
      </w:pPr>
    </w:p>
    <w:p w14:paraId="537D0F54" w14:textId="77777777" w:rsidR="00CA6D0D" w:rsidRDefault="00CA6D0D">
      <w:pPr>
        <w:spacing w:line="200" w:lineRule="exact"/>
      </w:pPr>
    </w:p>
    <w:p w14:paraId="7FC1FE66" w14:textId="77777777" w:rsidR="00CA6D0D" w:rsidRDefault="00000000">
      <w:pPr>
        <w:ind w:left="1954" w:right="1468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RA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UD</w:t>
      </w:r>
      <w:r>
        <w:rPr>
          <w:b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SAR</w:t>
      </w:r>
      <w:r>
        <w:rPr>
          <w:b/>
          <w:spacing w:val="-2"/>
          <w:sz w:val="28"/>
          <w:szCs w:val="28"/>
        </w:rPr>
        <w:t>J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AR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SI </w:t>
      </w:r>
      <w:r>
        <w:rPr>
          <w:b/>
          <w:spacing w:val="1"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L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S </w:t>
      </w:r>
      <w:r>
        <w:rPr>
          <w:b/>
          <w:spacing w:val="-2"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SI</w:t>
      </w:r>
    </w:p>
    <w:p w14:paraId="50499D0B" w14:textId="77777777" w:rsidR="00CA6D0D" w:rsidRDefault="00000000">
      <w:pPr>
        <w:spacing w:before="1" w:line="320" w:lineRule="exact"/>
        <w:ind w:left="871" w:right="384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NI</w:t>
      </w:r>
      <w:r>
        <w:rPr>
          <w:b/>
          <w:spacing w:val="1"/>
          <w:sz w:val="28"/>
          <w:szCs w:val="28"/>
        </w:rPr>
        <w:t>V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S </w:t>
      </w:r>
      <w:r>
        <w:rPr>
          <w:b/>
          <w:spacing w:val="-4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SL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3"/>
          <w:sz w:val="28"/>
          <w:szCs w:val="28"/>
        </w:rPr>
        <w:t>L</w:t>
      </w:r>
      <w:r>
        <w:rPr>
          <w:b/>
          <w:sz w:val="28"/>
          <w:szCs w:val="28"/>
        </w:rPr>
        <w:t>-</w:t>
      </w:r>
      <w:r>
        <w:rPr>
          <w:b/>
          <w:spacing w:val="-3"/>
          <w:sz w:val="28"/>
          <w:szCs w:val="28"/>
        </w:rPr>
        <w:t>W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SH</w:t>
      </w:r>
      <w:r>
        <w:rPr>
          <w:b/>
          <w:spacing w:val="-3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Y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H 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14:paraId="331A90EE" w14:textId="77777777" w:rsidR="00CA6D0D" w:rsidRDefault="00000000">
      <w:pPr>
        <w:spacing w:line="300" w:lineRule="exact"/>
        <w:ind w:left="4237" w:right="3747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>02</w:t>
      </w:r>
      <w:r>
        <w:rPr>
          <w:b/>
          <w:sz w:val="28"/>
          <w:szCs w:val="28"/>
        </w:rPr>
        <w:t>3</w:t>
      </w:r>
    </w:p>
    <w:sectPr w:rsidR="00CA6D0D">
      <w:pgSz w:w="11920" w:h="16840"/>
      <w:pgMar w:top="2980" w:right="1600" w:bottom="280" w:left="1680" w:header="1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413E0" w14:textId="77777777" w:rsidR="00910EA7" w:rsidRDefault="00910EA7">
      <w:r>
        <w:separator/>
      </w:r>
    </w:p>
  </w:endnote>
  <w:endnote w:type="continuationSeparator" w:id="0">
    <w:p w14:paraId="04FC13A7" w14:textId="77777777" w:rsidR="00910EA7" w:rsidRDefault="0091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6E013" w14:textId="77777777" w:rsidR="00910EA7" w:rsidRDefault="00910EA7">
      <w:r>
        <w:separator/>
      </w:r>
    </w:p>
  </w:footnote>
  <w:footnote w:type="continuationSeparator" w:id="0">
    <w:p w14:paraId="643763C0" w14:textId="77777777" w:rsidR="00910EA7" w:rsidRDefault="00910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447B7" w14:textId="340E8B0F" w:rsidR="00CA6D0D" w:rsidRDefault="00CA6D0D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F0100"/>
    <w:multiLevelType w:val="multilevel"/>
    <w:tmpl w:val="25D828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1978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D0D"/>
    <w:rsid w:val="008E498B"/>
    <w:rsid w:val="00910EA7"/>
    <w:rsid w:val="00CA6D0D"/>
    <w:rsid w:val="00F6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4F328"/>
  <w15:docId w15:val="{97B4C866-7D8F-46D2-98D6-2111469B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E49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98B"/>
  </w:style>
  <w:style w:type="paragraph" w:styleId="Footer">
    <w:name w:val="footer"/>
    <w:basedOn w:val="Normal"/>
    <w:link w:val="FooterChar"/>
    <w:uiPriority w:val="99"/>
    <w:unhideWhenUsed/>
    <w:rsid w:val="008E49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2024-09-27T02:12:00Z</dcterms:created>
  <dcterms:modified xsi:type="dcterms:W3CDTF">2024-09-27T02:13:00Z</dcterms:modified>
</cp:coreProperties>
</file>