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 w:right="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ETUJ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KRIP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!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Bookm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ined.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kologi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nyiap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NumType w:start="9"/>
          <w:pgMar w:bottom="280" w:footer="734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lavonoid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ponin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oid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noid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Glikosida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Etiologi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rtumbuh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taphylo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ologi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nggolongan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  <w:sectPr>
          <w:pgMar w:bottom="280" w:footer="734" w:header="0" w:left="1680" w:right="156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Monogr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ropil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Aqua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nolami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solat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3.6.4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oskopis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3.6.5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1%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mueller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suspe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Mikroskopis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Mar w:bottom="280" w:footer="734" w:header="0" w:left="1680" w:right="156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krinning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noleptis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homogeni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Viskosita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4" w:header="0" w:left="1680" w:right="156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82" w:right="309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277" w:left="1865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Clsi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 w:line="360" w:lineRule="auto"/>
        <w:ind w:hanging="1277" w:left="1865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Etanol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ricana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mill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"/>
        <w:ind w:left="550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rsea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l)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5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noleptis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0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2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nol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  <w:sectPr>
          <w:pgNumType w:start="13"/>
          <w:pgMar w:bottom="280" w:footer="734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43" w:right="29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  <w:sectPr>
          <w:pgNumType w:start="14"/>
          <w:pgMar w:bottom="280" w:footer="734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328" w:right="284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mohonan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oskopis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kulit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kroskopis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fitoki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hanging="1702" w:left="2290" w:right="6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lpuka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7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alpuk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rmohon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judul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nunjukan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bingan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mengikuti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128</w:t>
      </w:r>
    </w:p>
    <w:sectPr>
      <w:pgNumType w:start="15"/>
      <w:pgMar w:bottom="280" w:footer="734" w:header="0" w:left="1680" w:right="1600" w:top="1560"/>
      <w:footerReference r:id="rId8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1pt;margin-top:794.212pt;width:12.6909pt;height:13.04pt;mso-position-horizontal-relative:page;mso-position-vertical-relative:page;z-index:-33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94.212pt;width:13.7024pt;height:13.04pt;mso-position-horizontal-relative:page;mso-position-vertical-relative:page;z-index:-33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x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49pt;margin-top:794.212pt;width:18.7053pt;height:13.04pt;mso-position-horizontal-relative:page;mso-position-vertical-relative:page;z-index:-33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85pt;margin-top:794.212pt;width:18.1533pt;height:13.04pt;mso-position-horizontal-relative:page;mso-position-vertical-relative:page;z-index:-32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29pt;margin-top:794.212pt;width:15.04pt;height:13.04pt;mso-position-horizontal-relative:page;mso-position-vertical-relative:page;z-index:-32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xv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Relationship Id="rId8" Target="footer5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