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A4C7" w14:textId="77777777" w:rsidR="00B916FD" w:rsidRDefault="00B916FD">
      <w:pPr>
        <w:spacing w:line="200" w:lineRule="exact"/>
      </w:pPr>
    </w:p>
    <w:p w14:paraId="2F5C42D5" w14:textId="77777777" w:rsidR="00B916FD" w:rsidRDefault="00B916FD">
      <w:pPr>
        <w:spacing w:line="200" w:lineRule="exact"/>
      </w:pPr>
    </w:p>
    <w:p w14:paraId="017CA55F" w14:textId="77777777" w:rsidR="00B916FD" w:rsidRDefault="00B916FD">
      <w:pPr>
        <w:spacing w:before="6" w:line="260" w:lineRule="exact"/>
        <w:rPr>
          <w:sz w:val="26"/>
          <w:szCs w:val="26"/>
        </w:rPr>
      </w:pPr>
    </w:p>
    <w:p w14:paraId="25E0E5A3" w14:textId="77777777" w:rsidR="00B916FD" w:rsidRDefault="00000000">
      <w:pPr>
        <w:spacing w:before="24" w:line="259" w:lineRule="auto"/>
        <w:ind w:left="1018" w:right="552" w:firstLine="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F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z w:val="28"/>
          <w:szCs w:val="28"/>
        </w:rPr>
        <w:t>ASHC</w:t>
      </w:r>
      <w:r>
        <w:rPr>
          <w:b/>
          <w:i/>
          <w:spacing w:val="-3"/>
          <w:sz w:val="28"/>
          <w:szCs w:val="28"/>
        </w:rPr>
        <w:t>A</w:t>
      </w:r>
      <w:r>
        <w:rPr>
          <w:b/>
          <w:i/>
          <w:sz w:val="28"/>
          <w:szCs w:val="28"/>
        </w:rPr>
        <w:t>RD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BE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 KE</w:t>
      </w:r>
      <w:r>
        <w:rPr>
          <w:b/>
          <w:spacing w:val="-1"/>
          <w:sz w:val="28"/>
          <w:szCs w:val="28"/>
        </w:rPr>
        <w:t>AR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0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LOK</w:t>
      </w:r>
      <w:r>
        <w:rPr>
          <w:b/>
          <w:spacing w:val="-4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20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2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>A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2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AD</w:t>
      </w:r>
      <w:r>
        <w:rPr>
          <w:b/>
          <w:sz w:val="28"/>
          <w:szCs w:val="28"/>
        </w:rPr>
        <w:t>A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20"/>
          <w:sz w:val="28"/>
          <w:szCs w:val="28"/>
        </w:rPr>
        <w:t>A</w:t>
      </w:r>
      <w:r>
        <w:rPr>
          <w:b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ND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KU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25"/>
          <w:sz w:val="28"/>
          <w:szCs w:val="28"/>
        </w:rPr>
        <w:t>AY</w:t>
      </w:r>
      <w:r>
        <w:rPr>
          <w:b/>
          <w:sz w:val="28"/>
          <w:szCs w:val="28"/>
        </w:rPr>
        <w:t>A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-25"/>
          <w:sz w:val="28"/>
          <w:szCs w:val="28"/>
        </w:rPr>
        <w:t>A</w:t>
      </w:r>
      <w:r>
        <w:rPr>
          <w:b/>
          <w:spacing w:val="-28"/>
          <w:sz w:val="28"/>
          <w:szCs w:val="28"/>
        </w:rPr>
        <w:t>Y</w:t>
      </w:r>
      <w:r>
        <w:rPr>
          <w:b/>
          <w:sz w:val="28"/>
          <w:szCs w:val="28"/>
        </w:rPr>
        <w:t>A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KE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IV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SD</w:t>
      </w:r>
    </w:p>
    <w:p w14:paraId="3FD65391" w14:textId="77777777" w:rsidR="00B916FD" w:rsidRDefault="00B916FD">
      <w:pPr>
        <w:spacing w:line="200" w:lineRule="exact"/>
      </w:pPr>
    </w:p>
    <w:p w14:paraId="1C50AD3E" w14:textId="77777777" w:rsidR="00B916FD" w:rsidRDefault="00B916FD">
      <w:pPr>
        <w:spacing w:line="200" w:lineRule="exact"/>
      </w:pPr>
    </w:p>
    <w:p w14:paraId="5E12F14C" w14:textId="77777777" w:rsidR="00B916FD" w:rsidRDefault="00B916FD">
      <w:pPr>
        <w:spacing w:before="16" w:line="280" w:lineRule="exact"/>
        <w:rPr>
          <w:sz w:val="28"/>
          <w:szCs w:val="28"/>
        </w:rPr>
      </w:pPr>
    </w:p>
    <w:p w14:paraId="17BFDF48" w14:textId="77777777" w:rsidR="00B916FD" w:rsidRDefault="00000000">
      <w:pPr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36E58B7F" w14:textId="77777777" w:rsidR="00B916FD" w:rsidRDefault="00B916FD">
      <w:pPr>
        <w:spacing w:line="200" w:lineRule="exact"/>
      </w:pPr>
    </w:p>
    <w:p w14:paraId="1F2565C6" w14:textId="77777777" w:rsidR="00B916FD" w:rsidRDefault="00B916FD">
      <w:pPr>
        <w:spacing w:line="280" w:lineRule="exact"/>
        <w:rPr>
          <w:sz w:val="28"/>
          <w:szCs w:val="28"/>
        </w:rPr>
      </w:pPr>
    </w:p>
    <w:p w14:paraId="78BE2036" w14:textId="77777777" w:rsidR="00B916FD" w:rsidRDefault="00000000">
      <w:pPr>
        <w:ind w:left="3050" w:right="2584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IF</w:t>
      </w:r>
      <w:r>
        <w:rPr>
          <w:b/>
          <w:spacing w:val="-18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AH</w:t>
      </w:r>
      <w:r>
        <w:rPr>
          <w:b/>
          <w:spacing w:val="46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ULIA</w:t>
      </w:r>
      <w:r>
        <w:rPr>
          <w:b/>
          <w:spacing w:val="48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Z </w:t>
      </w:r>
      <w:proofErr w:type="gramStart"/>
      <w:r>
        <w:rPr>
          <w:b/>
          <w:sz w:val="24"/>
          <w:szCs w:val="24"/>
          <w:u w:val="thick" w:color="000000"/>
        </w:rPr>
        <w:t>AHR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 xml:space="preserve">NI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PM</w:t>
      </w:r>
      <w:proofErr w:type="gram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201434085</w:t>
      </w:r>
    </w:p>
    <w:p w14:paraId="30E6BC2B" w14:textId="77777777" w:rsidR="00B916FD" w:rsidRDefault="00B916FD">
      <w:pPr>
        <w:spacing w:line="200" w:lineRule="exact"/>
      </w:pPr>
    </w:p>
    <w:p w14:paraId="1ECD7D8A" w14:textId="77777777" w:rsidR="00B916FD" w:rsidRDefault="00B916FD">
      <w:pPr>
        <w:spacing w:before="16" w:line="220" w:lineRule="exact"/>
        <w:rPr>
          <w:sz w:val="22"/>
          <w:szCs w:val="22"/>
        </w:rPr>
      </w:pPr>
    </w:p>
    <w:p w14:paraId="4C55C849" w14:textId="77777777" w:rsidR="00B916FD" w:rsidRDefault="00000000">
      <w:pPr>
        <w:ind w:left="588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ash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4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opm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t)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strumen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mengumpulkan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kuosion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 w:rsidRPr="005B7A8D">
        <w:rPr>
          <w:spacing w:val="1"/>
          <w:sz w:val="24"/>
          <w:szCs w:val="24"/>
          <w:lang w:val="fi-FI"/>
        </w:rPr>
        <w:t>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ini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menggun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ma tah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n.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(</w:t>
      </w:r>
      <w:r w:rsidRPr="005B7A8D">
        <w:rPr>
          <w:spacing w:val="1"/>
          <w:sz w:val="24"/>
          <w:szCs w:val="24"/>
          <w:lang w:val="fi-FI"/>
        </w:rPr>
        <w:t>1</w:t>
      </w:r>
      <w:r w:rsidRPr="005B7A8D">
        <w:rPr>
          <w:sz w:val="24"/>
          <w:szCs w:val="24"/>
          <w:lang w:val="fi-FI"/>
        </w:rPr>
        <w:t>) tah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2"/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2"/>
          <w:sz w:val="24"/>
          <w:szCs w:val="24"/>
          <w:lang w:val="fi-FI"/>
        </w:rPr>
        <w:t>l</w:t>
      </w:r>
      <w:r w:rsidRPr="005B7A8D">
        <w:rPr>
          <w:sz w:val="24"/>
          <w:szCs w:val="24"/>
          <w:lang w:val="fi-FI"/>
        </w:rPr>
        <w:t>is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1"/>
          <w:sz w:val="24"/>
          <w:szCs w:val="24"/>
          <w:lang w:val="fi-FI"/>
        </w:rPr>
        <w:t>t</w:t>
      </w:r>
      <w:r w:rsidRPr="005B7A8D">
        <w:rPr>
          <w:sz w:val="24"/>
          <w:szCs w:val="24"/>
          <w:lang w:val="fi-FI"/>
        </w:rPr>
        <w:t>u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sis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te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h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k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butuhan media 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mbe</w:t>
      </w:r>
      <w:r w:rsidRPr="005B7A8D">
        <w:rPr>
          <w:spacing w:val="2"/>
          <w:sz w:val="24"/>
          <w:szCs w:val="24"/>
          <w:lang w:val="fi-FI"/>
        </w:rPr>
        <w:t>l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ja</w:t>
      </w:r>
      <w:r w:rsidRPr="005B7A8D">
        <w:rPr>
          <w:spacing w:val="-1"/>
          <w:sz w:val="24"/>
          <w:szCs w:val="24"/>
          <w:lang w:val="fi-FI"/>
        </w:rPr>
        <w:t>ra</w:t>
      </w:r>
      <w:r w:rsidRPr="005B7A8D">
        <w:rPr>
          <w:sz w:val="24"/>
          <w:szCs w:val="24"/>
          <w:lang w:val="fi-FI"/>
        </w:rPr>
        <w:t xml:space="preserve">n,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sis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si</w:t>
      </w:r>
      <w:r w:rsidRPr="005B7A8D">
        <w:rPr>
          <w:spacing w:val="1"/>
          <w:sz w:val="24"/>
          <w:szCs w:val="24"/>
          <w:lang w:val="fi-FI"/>
        </w:rPr>
        <w:t>s</w:t>
      </w:r>
      <w:r w:rsidRPr="005B7A8D">
        <w:rPr>
          <w:sz w:val="24"/>
          <w:szCs w:val="24"/>
          <w:lang w:val="fi-FI"/>
        </w:rPr>
        <w:t>wa (situasi)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sis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mat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</w:t>
      </w:r>
      <w:r w:rsidRPr="005B7A8D">
        <w:rPr>
          <w:spacing w:val="3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.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(</w:t>
      </w:r>
      <w:r w:rsidRPr="005B7A8D">
        <w:rPr>
          <w:spacing w:val="1"/>
          <w:sz w:val="24"/>
          <w:szCs w:val="24"/>
          <w:lang w:val="fi-FI"/>
        </w:rPr>
        <w:t>2</w:t>
      </w:r>
      <w:r w:rsidRPr="005B7A8D">
        <w:rPr>
          <w:sz w:val="24"/>
          <w:szCs w:val="24"/>
          <w:lang w:val="fi-FI"/>
        </w:rPr>
        <w:t>)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tah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in</w:t>
      </w:r>
      <w:r w:rsidRPr="005B7A8D">
        <w:rPr>
          <w:spacing w:val="2"/>
          <w:sz w:val="24"/>
          <w:szCs w:val="24"/>
          <w:lang w:val="fi-FI"/>
        </w:rPr>
        <w:t xml:space="preserve"> 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1"/>
          <w:sz w:val="24"/>
          <w:szCs w:val="24"/>
          <w:lang w:val="fi-FI"/>
        </w:rPr>
        <w:t>t</w:t>
      </w:r>
      <w:r w:rsidRPr="005B7A8D">
        <w:rPr>
          <w:sz w:val="24"/>
          <w:szCs w:val="24"/>
          <w:lang w:val="fi-FI"/>
        </w:rPr>
        <w:t>u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mel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kuk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 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</w:t>
      </w:r>
      <w:r w:rsidRPr="005B7A8D">
        <w:rPr>
          <w:spacing w:val="-2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1"/>
          <w:sz w:val="24"/>
          <w:szCs w:val="24"/>
          <w:lang w:val="fi-FI"/>
        </w:rPr>
        <w:t>c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prod</w:t>
      </w:r>
      <w:r w:rsidRPr="005B7A8D">
        <w:rPr>
          <w:spacing w:val="-1"/>
          <w:sz w:val="24"/>
          <w:szCs w:val="24"/>
          <w:lang w:val="fi-FI"/>
        </w:rPr>
        <w:t>u</w:t>
      </w:r>
      <w:r w:rsidRPr="005B7A8D">
        <w:rPr>
          <w:sz w:val="24"/>
          <w:szCs w:val="24"/>
          <w:lang w:val="fi-FI"/>
        </w:rPr>
        <w:t>k</w:t>
      </w:r>
      <w:r w:rsidRPr="005B7A8D">
        <w:rPr>
          <w:spacing w:val="-5"/>
          <w:sz w:val="24"/>
          <w:szCs w:val="24"/>
          <w:lang w:val="fi-FI"/>
        </w:rPr>
        <w:t xml:space="preserve"> </w:t>
      </w:r>
      <w:r w:rsidRPr="005B7A8D">
        <w:rPr>
          <w:spacing w:val="2"/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2"/>
          <w:sz w:val="24"/>
          <w:szCs w:val="24"/>
          <w:lang w:val="fi-FI"/>
        </w:rPr>
        <w:t>n</w:t>
      </w:r>
      <w:r w:rsidRPr="005B7A8D">
        <w:rPr>
          <w:sz w:val="24"/>
          <w:szCs w:val="24"/>
          <w:lang w:val="fi-FI"/>
        </w:rPr>
        <w:t>g</w:t>
      </w:r>
      <w:r w:rsidRPr="005B7A8D">
        <w:rPr>
          <w:spacing w:val="-5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su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-4"/>
          <w:sz w:val="24"/>
          <w:szCs w:val="24"/>
          <w:lang w:val="fi-FI"/>
        </w:rPr>
        <w:t xml:space="preserve"> </w:t>
      </w:r>
      <w:r w:rsidRPr="005B7A8D">
        <w:rPr>
          <w:spacing w:val="2"/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k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butuh</w:t>
      </w:r>
      <w:r w:rsidRPr="005B7A8D">
        <w:rPr>
          <w:spacing w:val="2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n.</w:t>
      </w:r>
      <w:r w:rsidRPr="005B7A8D">
        <w:rPr>
          <w:spacing w:val="-5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(3)</w:t>
      </w:r>
      <w:r w:rsidRPr="005B7A8D">
        <w:rPr>
          <w:spacing w:val="-4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tah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 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m</w:t>
      </w:r>
      <w:r w:rsidRPr="005B7A8D">
        <w:rPr>
          <w:spacing w:val="3"/>
          <w:sz w:val="24"/>
          <w:szCs w:val="24"/>
          <w:lang w:val="fi-FI"/>
        </w:rPr>
        <w:t>b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2"/>
          <w:sz w:val="24"/>
          <w:szCs w:val="24"/>
          <w:lang w:val="fi-FI"/>
        </w:rPr>
        <w:t>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4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1"/>
          <w:sz w:val="24"/>
          <w:szCs w:val="24"/>
          <w:lang w:val="fi-FI"/>
        </w:rPr>
        <w:t>t</w:t>
      </w:r>
      <w:r w:rsidRPr="005B7A8D">
        <w:rPr>
          <w:sz w:val="24"/>
          <w:szCs w:val="24"/>
          <w:lang w:val="fi-FI"/>
        </w:rPr>
        <w:t>u m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mbuat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 s</w:t>
      </w:r>
      <w:r w:rsidRPr="005B7A8D">
        <w:rPr>
          <w:spacing w:val="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su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 mat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 xml:space="preserve">ri. </w:t>
      </w:r>
      <w:r w:rsidRPr="005B7A8D">
        <w:rPr>
          <w:spacing w:val="1"/>
          <w:sz w:val="24"/>
          <w:szCs w:val="24"/>
          <w:lang w:val="fi-FI"/>
        </w:rPr>
        <w:t>S</w:t>
      </w:r>
      <w:r w:rsidRPr="005B7A8D">
        <w:rPr>
          <w:sz w:val="24"/>
          <w:szCs w:val="24"/>
          <w:lang w:val="fi-FI"/>
        </w:rPr>
        <w:t>u</w:t>
      </w:r>
      <w:r w:rsidRPr="005B7A8D">
        <w:rPr>
          <w:spacing w:val="2"/>
          <w:sz w:val="24"/>
          <w:szCs w:val="24"/>
          <w:lang w:val="fi-FI"/>
        </w:rPr>
        <w:t>b</w:t>
      </w:r>
      <w:r w:rsidRPr="005B7A8D">
        <w:rPr>
          <w:sz w:val="24"/>
          <w:szCs w:val="24"/>
          <w:lang w:val="fi-FI"/>
        </w:rPr>
        <w:t>jek 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lam 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 ini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lah v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tor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hli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mat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ri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v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tor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hli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medi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. B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rd</w:t>
      </w:r>
      <w:r w:rsidRPr="005B7A8D">
        <w:rPr>
          <w:spacing w:val="-2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r</w:t>
      </w:r>
      <w:r w:rsidRPr="005B7A8D">
        <w:rPr>
          <w:spacing w:val="1"/>
          <w:sz w:val="24"/>
          <w:szCs w:val="24"/>
          <w:lang w:val="fi-FI"/>
        </w:rPr>
        <w:t>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sis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ta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 dipe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oleh mel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lui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uji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v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di</w:t>
      </w:r>
      <w:r w:rsidRPr="005B7A8D">
        <w:rPr>
          <w:spacing w:val="1"/>
          <w:sz w:val="24"/>
          <w:szCs w:val="24"/>
          <w:lang w:val="fi-FI"/>
        </w:rPr>
        <w:t>t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4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hli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mat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ri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memp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rol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h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rs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3"/>
          <w:sz w:val="24"/>
          <w:szCs w:val="24"/>
          <w:lang w:val="fi-FI"/>
        </w:rPr>
        <w:t>t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se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87% te</w:t>
      </w:r>
      <w:r w:rsidRPr="005B7A8D">
        <w:rPr>
          <w:spacing w:val="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masuk 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tego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v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1"/>
          <w:sz w:val="24"/>
          <w:szCs w:val="24"/>
          <w:lang w:val="fi-FI"/>
        </w:rPr>
        <w:t>/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2"/>
          <w:sz w:val="24"/>
          <w:szCs w:val="24"/>
          <w:lang w:val="fi-FI"/>
        </w:rPr>
        <w:t>n</w:t>
      </w:r>
      <w:r w:rsidRPr="005B7A8D">
        <w:rPr>
          <w:sz w:val="24"/>
          <w:szCs w:val="24"/>
          <w:lang w:val="fi-FI"/>
        </w:rPr>
        <w:t>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lay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k.</w:t>
      </w:r>
      <w:r w:rsidRPr="005B7A8D">
        <w:rPr>
          <w:spacing w:val="1"/>
          <w:sz w:val="24"/>
          <w:szCs w:val="24"/>
          <w:lang w:val="fi-FI"/>
        </w:rPr>
        <w:t xml:space="preserve"> S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 xml:space="preserve">n </w:t>
      </w:r>
      <w:r w:rsidRPr="005B7A8D">
        <w:rPr>
          <w:spacing w:val="2"/>
          <w:sz w:val="24"/>
          <w:szCs w:val="24"/>
          <w:lang w:val="fi-FI"/>
        </w:rPr>
        <w:t>v</w:t>
      </w:r>
      <w:r w:rsidRPr="005B7A8D">
        <w:rPr>
          <w:spacing w:val="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pacing w:val="2"/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 xml:space="preserve">tor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hli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media memp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rol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h 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rs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ntase</w:t>
      </w:r>
      <w:r w:rsidRPr="005B7A8D">
        <w:rPr>
          <w:spacing w:val="59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88%</w:t>
      </w:r>
      <w:r w:rsidRPr="005B7A8D">
        <w:rPr>
          <w:spacing w:val="59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te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mas</w:t>
      </w:r>
      <w:r w:rsidRPr="005B7A8D">
        <w:rPr>
          <w:spacing w:val="2"/>
          <w:sz w:val="24"/>
          <w:szCs w:val="24"/>
          <w:lang w:val="fi-FI"/>
        </w:rPr>
        <w:t>u</w:t>
      </w:r>
      <w:r w:rsidRPr="005B7A8D">
        <w:rPr>
          <w:sz w:val="24"/>
          <w:szCs w:val="24"/>
          <w:lang w:val="fi-FI"/>
        </w:rPr>
        <w:t>k</w:t>
      </w:r>
      <w:r w:rsidRPr="005B7A8D">
        <w:rPr>
          <w:spacing w:val="57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tego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58"/>
          <w:sz w:val="24"/>
          <w:szCs w:val="24"/>
          <w:lang w:val="fi-FI"/>
        </w:rPr>
        <w:t xml:space="preserve"> </w:t>
      </w:r>
      <w:r w:rsidRPr="005B7A8D">
        <w:rPr>
          <w:spacing w:val="2"/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 xml:space="preserve">t  </w:t>
      </w:r>
      <w:r w:rsidRPr="005B7A8D">
        <w:rPr>
          <w:spacing w:val="2"/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2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58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v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d/sang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58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lay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 xml:space="preserve">k. 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(4)</w:t>
      </w:r>
      <w:r w:rsidRPr="005B7A8D">
        <w:rPr>
          <w:spacing w:val="58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tah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 i</w:t>
      </w:r>
      <w:r w:rsidRPr="005B7A8D">
        <w:rPr>
          <w:spacing w:val="1"/>
          <w:sz w:val="24"/>
          <w:szCs w:val="24"/>
          <w:lang w:val="fi-FI"/>
        </w:rPr>
        <w:t>m</w:t>
      </w:r>
      <w:r w:rsidRPr="005B7A8D">
        <w:rPr>
          <w:sz w:val="24"/>
          <w:szCs w:val="24"/>
          <w:lang w:val="fi-FI"/>
        </w:rPr>
        <w:t>plem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ntasi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i</w:t>
      </w:r>
      <w:r w:rsidRPr="005B7A8D">
        <w:rPr>
          <w:spacing w:val="1"/>
          <w:sz w:val="24"/>
          <w:szCs w:val="24"/>
          <w:lang w:val="fi-FI"/>
        </w:rPr>
        <w:t>t</w:t>
      </w:r>
      <w:r w:rsidRPr="005B7A8D">
        <w:rPr>
          <w:sz w:val="24"/>
          <w:szCs w:val="24"/>
          <w:lang w:val="fi-FI"/>
        </w:rPr>
        <w:t>u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mel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kuk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langsung ke s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kolah untuk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mend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tkan r</w:t>
      </w:r>
      <w:r w:rsidRPr="005B7A8D">
        <w:rPr>
          <w:spacing w:val="-2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spon guru 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 xml:space="preserve">n </w:t>
      </w:r>
      <w:r w:rsidRPr="005B7A8D">
        <w:rPr>
          <w:spacing w:val="1"/>
          <w:sz w:val="24"/>
          <w:szCs w:val="24"/>
          <w:lang w:val="fi-FI"/>
        </w:rPr>
        <w:t>r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spon si</w:t>
      </w:r>
      <w:r w:rsidRPr="005B7A8D">
        <w:rPr>
          <w:spacing w:val="1"/>
          <w:sz w:val="24"/>
          <w:szCs w:val="24"/>
          <w:lang w:val="fi-FI"/>
        </w:rPr>
        <w:t>s</w:t>
      </w:r>
      <w:r w:rsidRPr="005B7A8D">
        <w:rPr>
          <w:sz w:val="24"/>
          <w:szCs w:val="24"/>
          <w:lang w:val="fi-FI"/>
        </w:rPr>
        <w:t>wa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te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h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 xml:space="preserve">p </w:t>
      </w:r>
      <w:r w:rsidRPr="005B7A8D">
        <w:rPr>
          <w:spacing w:val="3"/>
          <w:sz w:val="24"/>
          <w:szCs w:val="24"/>
          <w:lang w:val="fi-FI"/>
        </w:rPr>
        <w:t>m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dia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i/>
          <w:sz w:val="24"/>
          <w:szCs w:val="24"/>
          <w:lang w:val="fi-FI"/>
        </w:rPr>
        <w:t>f</w:t>
      </w:r>
      <w:r w:rsidRPr="005B7A8D">
        <w:rPr>
          <w:i/>
          <w:spacing w:val="1"/>
          <w:sz w:val="24"/>
          <w:szCs w:val="24"/>
          <w:lang w:val="fi-FI"/>
        </w:rPr>
        <w:t>l</w:t>
      </w:r>
      <w:r w:rsidRPr="005B7A8D">
        <w:rPr>
          <w:i/>
          <w:sz w:val="24"/>
          <w:szCs w:val="24"/>
          <w:lang w:val="fi-FI"/>
        </w:rPr>
        <w:t>ash</w:t>
      </w:r>
      <w:r w:rsidRPr="005B7A8D">
        <w:rPr>
          <w:i/>
          <w:spacing w:val="-1"/>
          <w:sz w:val="24"/>
          <w:szCs w:val="24"/>
          <w:lang w:val="fi-FI"/>
        </w:rPr>
        <w:t>c</w:t>
      </w:r>
      <w:r w:rsidRPr="005B7A8D">
        <w:rPr>
          <w:i/>
          <w:sz w:val="24"/>
          <w:szCs w:val="24"/>
          <w:lang w:val="fi-FI"/>
        </w:rPr>
        <w:t>a</w:t>
      </w:r>
      <w:r w:rsidRPr="005B7A8D">
        <w:rPr>
          <w:i/>
          <w:spacing w:val="-9"/>
          <w:sz w:val="24"/>
          <w:szCs w:val="24"/>
          <w:lang w:val="fi-FI"/>
        </w:rPr>
        <w:t>r</w:t>
      </w:r>
      <w:r w:rsidRPr="005B7A8D">
        <w:rPr>
          <w:i/>
          <w:sz w:val="24"/>
          <w:szCs w:val="24"/>
          <w:lang w:val="fi-FI"/>
        </w:rPr>
        <w:t>d</w:t>
      </w:r>
      <w:r w:rsidRPr="005B7A8D">
        <w:rPr>
          <w:i/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 tel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h dikem</w:t>
      </w:r>
      <w:r w:rsidRPr="005B7A8D">
        <w:rPr>
          <w:spacing w:val="2"/>
          <w:sz w:val="24"/>
          <w:szCs w:val="24"/>
          <w:lang w:val="fi-FI"/>
        </w:rPr>
        <w:t>b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1"/>
          <w:sz w:val="24"/>
          <w:szCs w:val="24"/>
          <w:lang w:val="fi-FI"/>
        </w:rPr>
        <w:t>n</w:t>
      </w:r>
      <w:r w:rsidRPr="005B7A8D">
        <w:rPr>
          <w:sz w:val="24"/>
          <w:szCs w:val="24"/>
          <w:lang w:val="fi-FI"/>
        </w:rPr>
        <w:t>. B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rd</w:t>
      </w:r>
      <w:r w:rsidRPr="005B7A8D">
        <w:rPr>
          <w:spacing w:val="-2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r</w:t>
      </w:r>
      <w:r w:rsidRPr="005B7A8D">
        <w:rPr>
          <w:spacing w:val="1"/>
          <w:sz w:val="24"/>
          <w:szCs w:val="24"/>
          <w:lang w:val="fi-FI"/>
        </w:rPr>
        <w:t>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sis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3"/>
          <w:sz w:val="24"/>
          <w:szCs w:val="24"/>
          <w:lang w:val="fi-FI"/>
        </w:rPr>
        <w:t>t</w:t>
      </w:r>
      <w:r w:rsidRPr="005B7A8D">
        <w:rPr>
          <w:sz w:val="24"/>
          <w:szCs w:val="24"/>
          <w:lang w:val="fi-FI"/>
        </w:rPr>
        <w:t>a 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dipe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oleh mel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lui</w:t>
      </w:r>
      <w:r w:rsidRPr="005B7A8D">
        <w:rPr>
          <w:spacing w:val="4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ngk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5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r</w:t>
      </w:r>
      <w:r w:rsidRPr="005B7A8D">
        <w:rPr>
          <w:spacing w:val="-2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spon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guru di</w:t>
      </w:r>
      <w:r w:rsidRPr="005B7A8D">
        <w:rPr>
          <w:spacing w:val="3"/>
          <w:sz w:val="24"/>
          <w:szCs w:val="24"/>
          <w:lang w:val="fi-FI"/>
        </w:rPr>
        <w:t>d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p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tkan pr</w:t>
      </w:r>
      <w:r w:rsidRPr="005B7A8D">
        <w:rPr>
          <w:spacing w:val="-2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ntase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pacing w:val="2"/>
          <w:sz w:val="24"/>
          <w:szCs w:val="24"/>
          <w:lang w:val="fi-FI"/>
        </w:rPr>
        <w:t>b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r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86%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te</w:t>
      </w:r>
      <w:r w:rsidRPr="005B7A8D">
        <w:rPr>
          <w:spacing w:val="-1"/>
          <w:sz w:val="24"/>
          <w:szCs w:val="24"/>
          <w:lang w:val="fi-FI"/>
        </w:rPr>
        <w:t>r</w:t>
      </w:r>
      <w:r w:rsidRPr="005B7A8D">
        <w:rPr>
          <w:sz w:val="24"/>
          <w:szCs w:val="24"/>
          <w:lang w:val="fi-FI"/>
        </w:rPr>
        <w:t>masuk k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3"/>
          <w:sz w:val="24"/>
          <w:szCs w:val="24"/>
          <w:lang w:val="fi-FI"/>
        </w:rPr>
        <w:t>t</w:t>
      </w:r>
      <w:r w:rsidRPr="005B7A8D">
        <w:rPr>
          <w:spacing w:val="-1"/>
          <w:sz w:val="24"/>
          <w:szCs w:val="24"/>
          <w:lang w:val="fi-FI"/>
        </w:rPr>
        <w:t>e</w:t>
      </w:r>
      <w:r w:rsidRPr="005B7A8D">
        <w:rPr>
          <w:sz w:val="24"/>
          <w:szCs w:val="24"/>
          <w:lang w:val="fi-FI"/>
        </w:rPr>
        <w:t>gori</w:t>
      </w:r>
      <w:r w:rsidRPr="005B7A8D">
        <w:rPr>
          <w:spacing w:val="3"/>
          <w:sz w:val="24"/>
          <w:szCs w:val="24"/>
          <w:lang w:val="fi-FI"/>
        </w:rPr>
        <w:t xml:space="preserve"> </w:t>
      </w:r>
      <w:r w:rsidRPr="005B7A8D">
        <w:rPr>
          <w:spacing w:val="-1"/>
          <w:sz w:val="24"/>
          <w:szCs w:val="24"/>
          <w:lang w:val="fi-FI"/>
        </w:rPr>
        <w:t>“</w:t>
      </w:r>
      <w:r w:rsidRPr="005B7A8D">
        <w:rPr>
          <w:spacing w:val="2"/>
          <w:sz w:val="24"/>
          <w:szCs w:val="24"/>
          <w:lang w:val="fi-FI"/>
        </w:rPr>
        <w:t>s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n</w:t>
      </w:r>
      <w:r w:rsidRPr="005B7A8D">
        <w:rPr>
          <w:spacing w:val="2"/>
          <w:sz w:val="24"/>
          <w:szCs w:val="24"/>
          <w:lang w:val="fi-FI"/>
        </w:rPr>
        <w:t>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2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v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l</w:t>
      </w:r>
      <w:r w:rsidRPr="005B7A8D">
        <w:rPr>
          <w:spacing w:val="1"/>
          <w:sz w:val="24"/>
          <w:szCs w:val="24"/>
          <w:lang w:val="fi-FI"/>
        </w:rPr>
        <w:t>i</w:t>
      </w:r>
      <w:r w:rsidRPr="005B7A8D">
        <w:rPr>
          <w:sz w:val="24"/>
          <w:szCs w:val="24"/>
          <w:lang w:val="fi-FI"/>
        </w:rPr>
        <w:t>d/sang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z w:val="24"/>
          <w:szCs w:val="24"/>
          <w:lang w:val="fi-FI"/>
        </w:rPr>
        <w:t>t</w:t>
      </w:r>
      <w:r w:rsidRPr="005B7A8D">
        <w:rPr>
          <w:spacing w:val="1"/>
          <w:sz w:val="24"/>
          <w:szCs w:val="24"/>
          <w:lang w:val="fi-FI"/>
        </w:rPr>
        <w:t xml:space="preserve"> </w:t>
      </w:r>
      <w:r w:rsidRPr="005B7A8D">
        <w:rPr>
          <w:sz w:val="24"/>
          <w:szCs w:val="24"/>
          <w:lang w:val="fi-FI"/>
        </w:rPr>
        <w:t>la</w:t>
      </w:r>
      <w:r w:rsidRPr="005B7A8D">
        <w:rPr>
          <w:spacing w:val="2"/>
          <w:sz w:val="24"/>
          <w:szCs w:val="24"/>
          <w:lang w:val="fi-FI"/>
        </w:rPr>
        <w:t>y</w:t>
      </w:r>
      <w:r w:rsidRPr="005B7A8D">
        <w:rPr>
          <w:spacing w:val="-1"/>
          <w:sz w:val="24"/>
          <w:szCs w:val="24"/>
          <w:lang w:val="fi-FI"/>
        </w:rPr>
        <w:t>a</w:t>
      </w:r>
      <w:r w:rsidRPr="005B7A8D">
        <w:rPr>
          <w:spacing w:val="1"/>
          <w:sz w:val="24"/>
          <w:szCs w:val="24"/>
          <w:lang w:val="fi-FI"/>
        </w:rPr>
        <w:t>k</w:t>
      </w:r>
      <w:r w:rsidRPr="005B7A8D">
        <w:rPr>
          <w:spacing w:val="-1"/>
          <w:sz w:val="24"/>
          <w:szCs w:val="24"/>
          <w:lang w:val="fi-FI"/>
        </w:rPr>
        <w:t>”</w:t>
      </w:r>
      <w:r w:rsidRPr="005B7A8D">
        <w:rPr>
          <w:sz w:val="24"/>
          <w:szCs w:val="24"/>
          <w:lang w:val="fi-FI"/>
        </w:rPr>
        <w:t>.</w:t>
      </w:r>
      <w:r w:rsidRPr="005B7A8D">
        <w:rPr>
          <w:spacing w:val="3"/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84%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64%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14:paraId="11F1785B" w14:textId="77777777" w:rsidR="00B916FD" w:rsidRDefault="00000000">
      <w:pPr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83,9%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21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ash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media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ash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siaku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d/sa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77A2FABF" w14:textId="77777777" w:rsidR="00B916FD" w:rsidRDefault="00B916FD">
      <w:pPr>
        <w:spacing w:before="1" w:line="160" w:lineRule="exact"/>
        <w:rPr>
          <w:sz w:val="16"/>
          <w:szCs w:val="16"/>
        </w:rPr>
      </w:pPr>
    </w:p>
    <w:p w14:paraId="427A5A5D" w14:textId="77777777" w:rsidR="00B916FD" w:rsidRDefault="00000000">
      <w:pPr>
        <w:ind w:left="588" w:right="81"/>
        <w:jc w:val="both"/>
        <w:rPr>
          <w:sz w:val="24"/>
          <w:szCs w:val="24"/>
        </w:rPr>
        <w:sectPr w:rsidR="00B916F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Kata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i: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Flas</w:t>
      </w:r>
      <w:r>
        <w:rPr>
          <w:i/>
          <w:spacing w:val="3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Indo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siaku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AE967B1" w14:textId="4A0E0F39" w:rsidR="00B916FD" w:rsidRDefault="005B7A8D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F8AB3C" wp14:editId="72FF3773">
            <wp:simplePos x="0" y="0"/>
            <wp:positionH relativeFrom="column">
              <wp:posOffset>-990600</wp:posOffset>
            </wp:positionH>
            <wp:positionV relativeFrom="paragraph">
              <wp:posOffset>-419100</wp:posOffset>
            </wp:positionV>
            <wp:extent cx="7124700" cy="10067547"/>
            <wp:effectExtent l="0" t="0" r="0" b="0"/>
            <wp:wrapNone/>
            <wp:docPr id="2081801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452" cy="1007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BDD33" w14:textId="77777777" w:rsidR="00B916FD" w:rsidRDefault="00B916FD">
      <w:pPr>
        <w:spacing w:line="200" w:lineRule="exact"/>
      </w:pPr>
    </w:p>
    <w:p w14:paraId="6EA1B694" w14:textId="4B4FAC57" w:rsidR="00B916FD" w:rsidRDefault="00B916FD">
      <w:pPr>
        <w:spacing w:line="260" w:lineRule="exact"/>
        <w:rPr>
          <w:sz w:val="26"/>
          <w:szCs w:val="26"/>
        </w:rPr>
      </w:pPr>
    </w:p>
    <w:p w14:paraId="759B7497" w14:textId="03F0DAFF" w:rsidR="00B916FD" w:rsidRDefault="005B7A8D">
      <w:pPr>
        <w:ind w:left="588" w:right="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sectPr w:rsidR="00B916FD"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30F76"/>
    <w:multiLevelType w:val="multilevel"/>
    <w:tmpl w:val="AE7A34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133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FD"/>
    <w:rsid w:val="005B7A8D"/>
    <w:rsid w:val="009A51A1"/>
    <w:rsid w:val="00B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10FD"/>
  <w15:docId w15:val="{C0BD7D44-B718-4EEF-95C0-8D98532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2024-10-01T04:24:00Z</dcterms:created>
  <dcterms:modified xsi:type="dcterms:W3CDTF">2024-10-01T04:27:00Z</dcterms:modified>
</cp:coreProperties>
</file>