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33" w:right="296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136.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ifin,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Riset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1373.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aluasi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ogram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Bumi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619" w:lineRule="auto"/>
        <w:ind w:left="588" w:right="17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Flashca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6" w:line="480" w:lineRule="auto"/>
        <w:ind w:hanging="720" w:left="1308" w:right="7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1"/>
        <w:sectPr>
          <w:pgNumType w:start="75"/>
          <w:pgMar w:bottom="280" w:header="751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ihaqi,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hanging="72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BNS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Standar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ajaran.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(http:/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tel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s.ui.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.id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ru/bsnp/13ok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ob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r200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8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/%20Sosiali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si%20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15).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aluasi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Komunikasi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:10.1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140/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G.2.2.14419.12329.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Pendidikan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Singaraj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Apli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Analisis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ivariate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ogram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26,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goro.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rmuatan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79"/>
        <w:sectPr>
          <w:pgMar w:bottom="280" w:footer="0" w:header="75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Implik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isdom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ndud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nguasaan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Flash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NEM.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sifikasi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irah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ulang,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oi.o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g/10.32478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ngulang.v1i1.155.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diut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irunisah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rovinsi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292.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2"/>
        <w:sectPr>
          <w:pgMar w:bottom="280" w:footer="0" w:header="75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irunnisak.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Ibtid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Rukoh,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umbusa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nsyu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10.31227/osf.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o/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r8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Miokto,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agogical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Content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ledge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CK)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KPK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Munthe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7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1(3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–228.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Musyad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ahsina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lmiah)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ibaho,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Dissertation,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1"/>
        <w:sectPr>
          <w:pgMar w:bottom="280" w:footer="0" w:header="75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andasan,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Fungsi,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anfaa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Cara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20" w:left="130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Kohod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248.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konomi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Cibeunying.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hmaly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rapan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gambar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rbahasa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Kautsar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Bandar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ampung.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nuju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shop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Analisis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5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Riduw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riabel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manfaatan.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rvina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huddin,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sifikasi,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lati.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ulum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175.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inaga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Nopita,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Aplikasi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010100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2022/2023.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4379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4381.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618" w:lineRule="auto"/>
        <w:ind w:firstLine="720" w:left="588" w:right="1351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nku".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8"/>
        <w:ind w:left="588"/>
        <w:sectPr>
          <w:pgMar w:bottom="280" w:footer="0" w:header="75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20" w:left="1308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upriyono,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INNO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E: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uornal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Social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79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olak,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garaa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utsa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Augm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5(2)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1718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6"/>
      </w:pP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8" w:right="78"/>
      </w:pP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inangun,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idya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Kumara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rd)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0" w:right="63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0" w:header="751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6.56pt;width:15.28pt;height:13.04pt;mso-position-horizontal-relative:page;mso-position-vertical-relative:page;z-index:-26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telaga.cs.ui.ac.id/heru/bsnp/13oktober2008/%20Sosialisasi%20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