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D9936" w14:textId="77777777" w:rsidR="00921548" w:rsidRDefault="00921548">
      <w:pPr>
        <w:spacing w:line="200" w:lineRule="exact"/>
      </w:pPr>
    </w:p>
    <w:p w14:paraId="3F6BB2BD" w14:textId="77777777" w:rsidR="00921548" w:rsidRDefault="00921548">
      <w:pPr>
        <w:spacing w:line="200" w:lineRule="exact"/>
      </w:pPr>
    </w:p>
    <w:p w14:paraId="21B4DBE5" w14:textId="77777777" w:rsidR="00921548" w:rsidRDefault="00921548">
      <w:pPr>
        <w:spacing w:before="7" w:line="260" w:lineRule="exact"/>
        <w:rPr>
          <w:sz w:val="26"/>
          <w:szCs w:val="26"/>
        </w:rPr>
      </w:pPr>
    </w:p>
    <w:p w14:paraId="3264B4DD" w14:textId="77777777" w:rsidR="00921548" w:rsidRDefault="00000000">
      <w:pPr>
        <w:spacing w:before="24"/>
        <w:ind w:left="674" w:right="209"/>
        <w:jc w:val="center"/>
        <w:rPr>
          <w:sz w:val="28"/>
          <w:szCs w:val="28"/>
        </w:rPr>
      </w:pPr>
      <w:proofErr w:type="spellStart"/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engaruh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ene</w:t>
      </w:r>
      <w:r>
        <w:rPr>
          <w:b/>
          <w:spacing w:val="-3"/>
          <w:sz w:val="28"/>
          <w:szCs w:val="28"/>
        </w:rPr>
        <w:t>r</w:t>
      </w:r>
      <w:r>
        <w:rPr>
          <w:b/>
          <w:sz w:val="28"/>
          <w:szCs w:val="28"/>
        </w:rPr>
        <w:t>apan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u</w:t>
      </w:r>
      <w:r>
        <w:rPr>
          <w:b/>
          <w:sz w:val="28"/>
          <w:szCs w:val="28"/>
        </w:rPr>
        <w:t>rikul</w:t>
      </w:r>
      <w:r>
        <w:rPr>
          <w:b/>
          <w:spacing w:val="1"/>
          <w:sz w:val="28"/>
          <w:szCs w:val="28"/>
        </w:rPr>
        <w:t>u</w:t>
      </w:r>
      <w:r>
        <w:rPr>
          <w:b/>
          <w:sz w:val="28"/>
          <w:szCs w:val="28"/>
        </w:rPr>
        <w:t>m</w:t>
      </w:r>
      <w:proofErr w:type="spellEnd"/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Me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 xml:space="preserve">deka </w:t>
      </w:r>
      <w:proofErr w:type="spellStart"/>
      <w:r>
        <w:rPr>
          <w:b/>
          <w:sz w:val="28"/>
          <w:szCs w:val="28"/>
        </w:rPr>
        <w:t>Belajar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erhadap</w:t>
      </w:r>
      <w:proofErr w:type="spellEnd"/>
      <w:r>
        <w:rPr>
          <w:b/>
          <w:sz w:val="28"/>
          <w:szCs w:val="28"/>
        </w:rPr>
        <w:t xml:space="preserve"> Ha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 xml:space="preserve">il </w:t>
      </w:r>
      <w:proofErr w:type="spellStart"/>
      <w:r>
        <w:rPr>
          <w:b/>
          <w:sz w:val="28"/>
          <w:szCs w:val="28"/>
        </w:rPr>
        <w:t>Belajar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kono</w:t>
      </w:r>
      <w:r>
        <w:rPr>
          <w:b/>
          <w:spacing w:val="1"/>
          <w:sz w:val="28"/>
          <w:szCs w:val="28"/>
        </w:rPr>
        <w:t>m</w:t>
      </w:r>
      <w:r>
        <w:rPr>
          <w:b/>
          <w:sz w:val="28"/>
          <w:szCs w:val="28"/>
        </w:rPr>
        <w:t xml:space="preserve">i </w:t>
      </w:r>
      <w:proofErr w:type="spellStart"/>
      <w:r>
        <w:rPr>
          <w:b/>
          <w:sz w:val="28"/>
          <w:szCs w:val="28"/>
        </w:rPr>
        <w:t>Si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wa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Ke</w:t>
      </w:r>
      <w:r>
        <w:rPr>
          <w:b/>
          <w:spacing w:val="-2"/>
          <w:sz w:val="28"/>
          <w:szCs w:val="28"/>
        </w:rPr>
        <w:t>l</w:t>
      </w:r>
      <w:r>
        <w:rPr>
          <w:b/>
          <w:sz w:val="28"/>
          <w:szCs w:val="28"/>
        </w:rPr>
        <w:t>as</w:t>
      </w:r>
      <w:proofErr w:type="spellEnd"/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X SMAS </w:t>
      </w:r>
      <w:proofErr w:type="spellStart"/>
      <w:r>
        <w:rPr>
          <w:b/>
          <w:sz w:val="28"/>
          <w:szCs w:val="28"/>
        </w:rPr>
        <w:t>Dwiwarana</w:t>
      </w:r>
      <w:proofErr w:type="spellEnd"/>
      <w:r>
        <w:rPr>
          <w:b/>
          <w:sz w:val="28"/>
          <w:szCs w:val="28"/>
        </w:rPr>
        <w:t xml:space="preserve"> M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dan T.A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2023/2024</w:t>
      </w:r>
    </w:p>
    <w:p w14:paraId="5C7B3F80" w14:textId="77777777" w:rsidR="00921548" w:rsidRDefault="00921548">
      <w:pPr>
        <w:spacing w:before="1" w:line="120" w:lineRule="exact"/>
        <w:rPr>
          <w:sz w:val="12"/>
          <w:szCs w:val="12"/>
        </w:rPr>
      </w:pPr>
    </w:p>
    <w:p w14:paraId="7F3FFAB2" w14:textId="77777777" w:rsidR="00921548" w:rsidRDefault="00921548">
      <w:pPr>
        <w:spacing w:line="200" w:lineRule="exact"/>
      </w:pPr>
    </w:p>
    <w:p w14:paraId="54817FC4" w14:textId="77777777" w:rsidR="00921548" w:rsidRDefault="00921548">
      <w:pPr>
        <w:spacing w:line="200" w:lineRule="exact"/>
      </w:pPr>
    </w:p>
    <w:p w14:paraId="070F5AD9" w14:textId="77777777" w:rsidR="00921548" w:rsidRDefault="00921548">
      <w:pPr>
        <w:spacing w:line="200" w:lineRule="exact"/>
      </w:pPr>
    </w:p>
    <w:p w14:paraId="731CE5BC" w14:textId="77777777" w:rsidR="00921548" w:rsidRDefault="00000000">
      <w:pPr>
        <w:ind w:left="3057" w:right="2591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  <w:u w:val="thick" w:color="000000"/>
        </w:rPr>
        <w:t>K</w:t>
      </w:r>
      <w:r>
        <w:rPr>
          <w:b/>
          <w:sz w:val="24"/>
          <w:szCs w:val="24"/>
          <w:u w:val="thick" w:color="000000"/>
        </w:rPr>
        <w:t>R</w:t>
      </w:r>
      <w:r>
        <w:rPr>
          <w:b/>
          <w:spacing w:val="1"/>
          <w:sz w:val="24"/>
          <w:szCs w:val="24"/>
          <w:u w:val="thick" w:color="000000"/>
        </w:rPr>
        <w:t>I</w:t>
      </w:r>
      <w:r>
        <w:rPr>
          <w:b/>
          <w:sz w:val="24"/>
          <w:szCs w:val="24"/>
          <w:u w:val="thick" w:color="000000"/>
        </w:rPr>
        <w:t>ST</w:t>
      </w:r>
      <w:r>
        <w:rPr>
          <w:b/>
          <w:spacing w:val="1"/>
          <w:sz w:val="24"/>
          <w:szCs w:val="24"/>
          <w:u w:val="thick" w:color="000000"/>
        </w:rPr>
        <w:t>I</w:t>
      </w:r>
      <w:r>
        <w:rPr>
          <w:b/>
          <w:spacing w:val="-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 xml:space="preserve">A 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AI</w:t>
      </w:r>
      <w:r>
        <w:rPr>
          <w:b/>
          <w:spacing w:val="-2"/>
          <w:sz w:val="24"/>
          <w:szCs w:val="24"/>
          <w:u w:val="thick" w:color="000000"/>
        </w:rPr>
        <w:t>N</w:t>
      </w:r>
      <w:r>
        <w:rPr>
          <w:b/>
          <w:spacing w:val="-1"/>
          <w:sz w:val="24"/>
          <w:szCs w:val="24"/>
          <w:u w:val="thick" w:color="000000"/>
        </w:rPr>
        <w:t>GGO</w:t>
      </w:r>
      <w:r>
        <w:rPr>
          <w:b/>
          <w:sz w:val="24"/>
          <w:szCs w:val="24"/>
          <w:u w:val="thick" w:color="000000"/>
        </w:rPr>
        <w:t>LAN</w:t>
      </w:r>
    </w:p>
    <w:p w14:paraId="36A65243" w14:textId="77777777" w:rsidR="00921548" w:rsidRDefault="00921548">
      <w:pPr>
        <w:spacing w:line="200" w:lineRule="exact"/>
      </w:pPr>
    </w:p>
    <w:p w14:paraId="25AE9CA6" w14:textId="77777777" w:rsidR="00921548" w:rsidRDefault="00000000">
      <w:pPr>
        <w:ind w:left="3979" w:right="3513"/>
        <w:jc w:val="center"/>
        <w:rPr>
          <w:sz w:val="24"/>
          <w:szCs w:val="24"/>
        </w:rPr>
      </w:pPr>
      <w:r>
        <w:rPr>
          <w:b/>
          <w:sz w:val="24"/>
          <w:szCs w:val="24"/>
        </w:rPr>
        <w:t>201324001</w:t>
      </w:r>
    </w:p>
    <w:p w14:paraId="36BC4AA5" w14:textId="77777777" w:rsidR="00921548" w:rsidRDefault="00921548">
      <w:pPr>
        <w:spacing w:before="9" w:line="100" w:lineRule="exact"/>
        <w:rPr>
          <w:sz w:val="11"/>
          <w:szCs w:val="11"/>
        </w:rPr>
      </w:pPr>
    </w:p>
    <w:p w14:paraId="70887A93" w14:textId="77777777" w:rsidR="00921548" w:rsidRDefault="00921548">
      <w:pPr>
        <w:spacing w:line="200" w:lineRule="exact"/>
      </w:pPr>
    </w:p>
    <w:p w14:paraId="3ED3430D" w14:textId="77777777" w:rsidR="00921548" w:rsidRDefault="00921548">
      <w:pPr>
        <w:spacing w:line="200" w:lineRule="exact"/>
      </w:pPr>
    </w:p>
    <w:p w14:paraId="49C0280F" w14:textId="77777777" w:rsidR="00921548" w:rsidRDefault="00921548">
      <w:pPr>
        <w:spacing w:line="200" w:lineRule="exact"/>
      </w:pPr>
    </w:p>
    <w:p w14:paraId="6BCD9539" w14:textId="77777777" w:rsidR="00921548" w:rsidRDefault="00000000">
      <w:pPr>
        <w:ind w:left="3840" w:right="3373"/>
        <w:jc w:val="center"/>
        <w:rPr>
          <w:sz w:val="28"/>
          <w:szCs w:val="28"/>
        </w:rPr>
      </w:pPr>
      <w:r>
        <w:rPr>
          <w:b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B</w:t>
      </w:r>
      <w:r>
        <w:rPr>
          <w:b/>
          <w:sz w:val="28"/>
          <w:szCs w:val="28"/>
        </w:rPr>
        <w:t>STRAK</w:t>
      </w:r>
    </w:p>
    <w:p w14:paraId="48E29A60" w14:textId="77777777" w:rsidR="00921548" w:rsidRDefault="00921548">
      <w:pPr>
        <w:spacing w:before="7" w:line="240" w:lineRule="exact"/>
        <w:rPr>
          <w:sz w:val="24"/>
          <w:szCs w:val="24"/>
        </w:rPr>
      </w:pPr>
    </w:p>
    <w:p w14:paraId="384939A8" w14:textId="77777777" w:rsidR="00921548" w:rsidRDefault="00000000">
      <w:pPr>
        <w:spacing w:line="276" w:lineRule="auto"/>
        <w:ind w:left="588" w:right="83"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wiwarna</w:t>
      </w:r>
      <w:proofErr w:type="spellEnd"/>
      <w:r>
        <w:rPr>
          <w:sz w:val="24"/>
          <w:szCs w:val="24"/>
        </w:rPr>
        <w:t xml:space="preserve"> Medan T.A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2023/2024. </w:t>
      </w:r>
      <w:proofErr w:type="spellStart"/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yang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. Lok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8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</w:t>
      </w:r>
      <w:proofErr w:type="gram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iwarna</w:t>
      </w:r>
      <w:proofErr w:type="spellEnd"/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Medan.</w:t>
      </w:r>
      <w:r>
        <w:rPr>
          <w:spacing w:val="5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proofErr w:type="gram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onden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ngket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soal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ekono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6C35A145" w14:textId="77777777" w:rsidR="00921548" w:rsidRDefault="00921548">
      <w:pPr>
        <w:spacing w:before="2" w:line="200" w:lineRule="exact"/>
      </w:pPr>
    </w:p>
    <w:p w14:paraId="6078B998" w14:textId="77777777" w:rsidR="00921548" w:rsidRDefault="00000000">
      <w:pPr>
        <w:spacing w:line="276" w:lineRule="auto"/>
        <w:ind w:left="588" w:right="77" w:firstLin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Hasil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kuriku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wiwarna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Medan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cukup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yang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(ra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-rata)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proofErr w:type="spellEnd"/>
      <w:r>
        <w:rPr>
          <w:sz w:val="24"/>
          <w:szCs w:val="24"/>
        </w:rPr>
        <w:t xml:space="preserve"> X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kurik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iwarna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kondisi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(75-80).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uhi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ekono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ng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bagus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-rata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ekonomi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wiwarna</w:t>
      </w:r>
      <w:proofErr w:type="spellEnd"/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Medan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-rata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-70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</w:p>
    <w:p w14:paraId="1274DADB" w14:textId="77777777" w:rsidR="00921548" w:rsidRDefault="00000000">
      <w:pPr>
        <w:spacing w:line="276" w:lineRule="auto"/>
        <w:ind w:left="588" w:right="80"/>
        <w:jc w:val="both"/>
        <w:rPr>
          <w:sz w:val="24"/>
          <w:szCs w:val="24"/>
        </w:rPr>
      </w:pPr>
      <w:r>
        <w:rPr>
          <w:sz w:val="24"/>
          <w:szCs w:val="24"/>
        </w:rPr>
        <w:t>6,25%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Kenapa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-70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soal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30 </w:t>
      </w:r>
      <w:proofErr w:type="spellStart"/>
      <w:r>
        <w:rPr>
          <w:sz w:val="24"/>
          <w:szCs w:val="24"/>
        </w:rPr>
        <w:t>soal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Bab II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ab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iwarna</w:t>
      </w:r>
      <w:proofErr w:type="spellEnd"/>
      <w:r>
        <w:rPr>
          <w:sz w:val="24"/>
          <w:szCs w:val="24"/>
        </w:rPr>
        <w:t xml:space="preserve"> Medan.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Hal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- 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besar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esis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alah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-478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hubungan</w:t>
      </w:r>
      <w:proofErr w:type="spellEnd"/>
      <w:r>
        <w:rPr>
          <w:sz w:val="24"/>
          <w:szCs w:val="24"/>
        </w:rPr>
        <w:t xml:space="preserve"> yang sangat </w:t>
      </w:r>
      <w:proofErr w:type="spellStart"/>
      <w:r>
        <w:rPr>
          <w:sz w:val="24"/>
          <w:szCs w:val="24"/>
        </w:rPr>
        <w:t>kua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ada </w:t>
      </w:r>
      <w:proofErr w:type="spellStart"/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-</w:t>
      </w:r>
      <w:proofErr w:type="spellStart"/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sebesar</w:t>
      </w:r>
      <w:proofErr w:type="spellEnd"/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(-</w:t>
      </w:r>
    </w:p>
    <w:p w14:paraId="27FCC6D9" w14:textId="77777777" w:rsidR="00921548" w:rsidRDefault="00000000">
      <w:pPr>
        <w:spacing w:before="2" w:line="276" w:lineRule="auto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44,53333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besar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sebesar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2,160369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(-44,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3333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2,160369)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Maka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</w:t>
      </w:r>
      <w:proofErr w:type="spellEnd"/>
      <w:r>
        <w:rPr>
          <w:sz w:val="24"/>
          <w:szCs w:val="24"/>
        </w:rPr>
        <w:t xml:space="preserve"> Ho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Ha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aruh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proofErr w:type="spellEnd"/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Merdeka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 Hasil</w:t>
      </w:r>
      <w:proofErr w:type="gram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proofErr w:type="spellEnd"/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Eko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X 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iwarna</w:t>
      </w:r>
      <w:proofErr w:type="spellEnd"/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T.A 2023/202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”.</w:t>
      </w:r>
    </w:p>
    <w:p w14:paraId="27652AA8" w14:textId="77777777" w:rsidR="00921548" w:rsidRDefault="00921548">
      <w:pPr>
        <w:spacing w:before="2" w:line="200" w:lineRule="exact"/>
      </w:pPr>
    </w:p>
    <w:p w14:paraId="6F222EDE" w14:textId="77777777" w:rsidR="00921548" w:rsidRPr="001B5249" w:rsidRDefault="00000000">
      <w:pPr>
        <w:ind w:left="588" w:right="720"/>
        <w:jc w:val="both"/>
        <w:rPr>
          <w:sz w:val="24"/>
          <w:szCs w:val="24"/>
          <w:lang w:val="fi-FI"/>
        </w:rPr>
        <w:sectPr w:rsidR="00921548" w:rsidRPr="001B5249">
          <w:footerReference w:type="default" r:id="rId7"/>
          <w:type w:val="continuous"/>
          <w:pgSz w:w="11920" w:h="16840"/>
          <w:pgMar w:top="1560" w:right="1580" w:bottom="280" w:left="1680" w:header="720" w:footer="1010" w:gutter="0"/>
          <w:cols w:space="720"/>
        </w:sectPr>
      </w:pPr>
      <w:r w:rsidRPr="001B5249">
        <w:rPr>
          <w:b/>
          <w:spacing w:val="-1"/>
          <w:sz w:val="24"/>
          <w:szCs w:val="24"/>
          <w:lang w:val="fi-FI"/>
        </w:rPr>
        <w:t>K</w:t>
      </w:r>
      <w:r w:rsidRPr="001B5249">
        <w:rPr>
          <w:b/>
          <w:sz w:val="24"/>
          <w:szCs w:val="24"/>
          <w:lang w:val="fi-FI"/>
        </w:rPr>
        <w:t>ata Kunci</w:t>
      </w:r>
      <w:r w:rsidRPr="001B5249">
        <w:rPr>
          <w:b/>
          <w:spacing w:val="-1"/>
          <w:sz w:val="24"/>
          <w:szCs w:val="24"/>
          <w:lang w:val="fi-FI"/>
        </w:rPr>
        <w:t xml:space="preserve"> </w:t>
      </w:r>
      <w:r w:rsidRPr="001B5249">
        <w:rPr>
          <w:b/>
          <w:i/>
          <w:sz w:val="24"/>
          <w:szCs w:val="24"/>
          <w:lang w:val="fi-FI"/>
        </w:rPr>
        <w:t xml:space="preserve">: </w:t>
      </w:r>
      <w:r w:rsidRPr="001B5249">
        <w:rPr>
          <w:i/>
          <w:sz w:val="24"/>
          <w:szCs w:val="24"/>
          <w:lang w:val="fi-FI"/>
        </w:rPr>
        <w:t>pen</w:t>
      </w:r>
      <w:r w:rsidRPr="001B5249">
        <w:rPr>
          <w:i/>
          <w:spacing w:val="-1"/>
          <w:sz w:val="24"/>
          <w:szCs w:val="24"/>
          <w:lang w:val="fi-FI"/>
        </w:rPr>
        <w:t>e</w:t>
      </w:r>
      <w:r w:rsidRPr="001B5249">
        <w:rPr>
          <w:i/>
          <w:spacing w:val="2"/>
          <w:sz w:val="24"/>
          <w:szCs w:val="24"/>
          <w:lang w:val="fi-FI"/>
        </w:rPr>
        <w:t>r</w:t>
      </w:r>
      <w:r w:rsidRPr="001B5249">
        <w:rPr>
          <w:i/>
          <w:sz w:val="24"/>
          <w:szCs w:val="24"/>
          <w:lang w:val="fi-FI"/>
        </w:rPr>
        <w:t>apan kuri</w:t>
      </w:r>
      <w:r w:rsidRPr="001B5249">
        <w:rPr>
          <w:i/>
          <w:spacing w:val="-1"/>
          <w:sz w:val="24"/>
          <w:szCs w:val="24"/>
          <w:lang w:val="fi-FI"/>
        </w:rPr>
        <w:t>k</w:t>
      </w:r>
      <w:r w:rsidRPr="001B5249">
        <w:rPr>
          <w:i/>
          <w:sz w:val="24"/>
          <w:szCs w:val="24"/>
          <w:lang w:val="fi-FI"/>
        </w:rPr>
        <w:t>u</w:t>
      </w:r>
      <w:r w:rsidRPr="001B5249">
        <w:rPr>
          <w:i/>
          <w:spacing w:val="-1"/>
          <w:sz w:val="24"/>
          <w:szCs w:val="24"/>
          <w:lang w:val="fi-FI"/>
        </w:rPr>
        <w:t>l</w:t>
      </w:r>
      <w:r w:rsidRPr="001B5249">
        <w:rPr>
          <w:i/>
          <w:sz w:val="24"/>
          <w:szCs w:val="24"/>
          <w:lang w:val="fi-FI"/>
        </w:rPr>
        <w:t xml:space="preserve">um </w:t>
      </w:r>
      <w:r w:rsidRPr="001B5249">
        <w:rPr>
          <w:i/>
          <w:spacing w:val="1"/>
          <w:sz w:val="24"/>
          <w:szCs w:val="24"/>
          <w:lang w:val="fi-FI"/>
        </w:rPr>
        <w:t>m</w:t>
      </w:r>
      <w:r w:rsidRPr="001B5249">
        <w:rPr>
          <w:i/>
          <w:sz w:val="24"/>
          <w:szCs w:val="24"/>
          <w:lang w:val="fi-FI"/>
        </w:rPr>
        <w:t>erde</w:t>
      </w:r>
      <w:r w:rsidRPr="001B5249">
        <w:rPr>
          <w:i/>
          <w:spacing w:val="-1"/>
          <w:sz w:val="24"/>
          <w:szCs w:val="24"/>
          <w:lang w:val="fi-FI"/>
        </w:rPr>
        <w:t>k</w:t>
      </w:r>
      <w:r w:rsidRPr="001B5249">
        <w:rPr>
          <w:i/>
          <w:sz w:val="24"/>
          <w:szCs w:val="24"/>
          <w:lang w:val="fi-FI"/>
        </w:rPr>
        <w:t>a be</w:t>
      </w:r>
      <w:r w:rsidRPr="001B5249">
        <w:rPr>
          <w:i/>
          <w:spacing w:val="-1"/>
          <w:sz w:val="24"/>
          <w:szCs w:val="24"/>
          <w:lang w:val="fi-FI"/>
        </w:rPr>
        <w:t>l</w:t>
      </w:r>
      <w:r w:rsidRPr="001B5249">
        <w:rPr>
          <w:i/>
          <w:sz w:val="24"/>
          <w:szCs w:val="24"/>
          <w:lang w:val="fi-FI"/>
        </w:rPr>
        <w:t>a</w:t>
      </w:r>
      <w:r w:rsidRPr="001B5249">
        <w:rPr>
          <w:i/>
          <w:spacing w:val="-1"/>
          <w:sz w:val="24"/>
          <w:szCs w:val="24"/>
          <w:lang w:val="fi-FI"/>
        </w:rPr>
        <w:t>j</w:t>
      </w:r>
      <w:r w:rsidRPr="001B5249">
        <w:rPr>
          <w:i/>
          <w:sz w:val="24"/>
          <w:szCs w:val="24"/>
          <w:lang w:val="fi-FI"/>
        </w:rPr>
        <w:t>ar, ha</w:t>
      </w:r>
      <w:r w:rsidRPr="001B5249">
        <w:rPr>
          <w:i/>
          <w:spacing w:val="1"/>
          <w:sz w:val="24"/>
          <w:szCs w:val="24"/>
          <w:lang w:val="fi-FI"/>
        </w:rPr>
        <w:t>si</w:t>
      </w:r>
      <w:r w:rsidRPr="001B5249">
        <w:rPr>
          <w:i/>
          <w:sz w:val="24"/>
          <w:szCs w:val="24"/>
          <w:lang w:val="fi-FI"/>
        </w:rPr>
        <w:t>l</w:t>
      </w:r>
      <w:r w:rsidRPr="001B5249">
        <w:rPr>
          <w:i/>
          <w:spacing w:val="-1"/>
          <w:sz w:val="24"/>
          <w:szCs w:val="24"/>
          <w:lang w:val="fi-FI"/>
        </w:rPr>
        <w:t xml:space="preserve"> </w:t>
      </w:r>
      <w:r w:rsidRPr="001B5249">
        <w:rPr>
          <w:i/>
          <w:spacing w:val="2"/>
          <w:sz w:val="24"/>
          <w:szCs w:val="24"/>
          <w:lang w:val="fi-FI"/>
        </w:rPr>
        <w:t>b</w:t>
      </w:r>
      <w:r w:rsidRPr="001B5249">
        <w:rPr>
          <w:i/>
          <w:sz w:val="24"/>
          <w:szCs w:val="24"/>
          <w:lang w:val="fi-FI"/>
        </w:rPr>
        <w:t>e</w:t>
      </w:r>
      <w:r w:rsidRPr="001B5249">
        <w:rPr>
          <w:i/>
          <w:spacing w:val="-1"/>
          <w:sz w:val="24"/>
          <w:szCs w:val="24"/>
          <w:lang w:val="fi-FI"/>
        </w:rPr>
        <w:t>l</w:t>
      </w:r>
      <w:r w:rsidRPr="001B5249">
        <w:rPr>
          <w:i/>
          <w:sz w:val="24"/>
          <w:szCs w:val="24"/>
          <w:lang w:val="fi-FI"/>
        </w:rPr>
        <w:t>a</w:t>
      </w:r>
      <w:r w:rsidRPr="001B5249">
        <w:rPr>
          <w:i/>
          <w:spacing w:val="-1"/>
          <w:sz w:val="24"/>
          <w:szCs w:val="24"/>
          <w:lang w:val="fi-FI"/>
        </w:rPr>
        <w:t>j</w:t>
      </w:r>
      <w:r w:rsidRPr="001B5249">
        <w:rPr>
          <w:i/>
          <w:sz w:val="24"/>
          <w:szCs w:val="24"/>
          <w:lang w:val="fi-FI"/>
        </w:rPr>
        <w:t>ar ekonomi</w:t>
      </w:r>
    </w:p>
    <w:p w14:paraId="0D6CF190" w14:textId="469D950A" w:rsidR="00921548" w:rsidRDefault="001B5249">
      <w:pPr>
        <w:spacing w:line="200" w:lineRule="exac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97AC239" wp14:editId="5650D7B2">
            <wp:simplePos x="0" y="0"/>
            <wp:positionH relativeFrom="column">
              <wp:posOffset>-952500</wp:posOffset>
            </wp:positionH>
            <wp:positionV relativeFrom="paragraph">
              <wp:posOffset>-914401</wp:posOffset>
            </wp:positionV>
            <wp:extent cx="7467600" cy="10570189"/>
            <wp:effectExtent l="0" t="0" r="0" b="3175"/>
            <wp:wrapNone/>
            <wp:docPr id="11170973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638" cy="1057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1548">
      <w:footerReference w:type="default" r:id="rId9"/>
      <w:pgSz w:w="11920" w:h="16840"/>
      <w:pgMar w:top="1560" w:right="1580" w:bottom="280" w:left="168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EE8C5" w14:textId="77777777" w:rsidR="00AD77DD" w:rsidRDefault="00AD77DD">
      <w:r>
        <w:separator/>
      </w:r>
    </w:p>
  </w:endnote>
  <w:endnote w:type="continuationSeparator" w:id="0">
    <w:p w14:paraId="4E0D2D8A" w14:textId="77777777" w:rsidR="00AD77DD" w:rsidRDefault="00AD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3836" w14:textId="77777777" w:rsidR="00921548" w:rsidRDefault="00000000">
    <w:pPr>
      <w:spacing w:line="200" w:lineRule="exact"/>
    </w:pPr>
    <w:r>
      <w:pict w14:anchorId="591EC32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8.35pt;margin-top:780.4pt;width:7pt;height:13pt;z-index:-251659264;mso-position-horizontal-relative:page;mso-position-vertical-relative:page" filled="f" stroked="f">
          <v:textbox inset="0,0,0,0">
            <w:txbxContent>
              <w:p w14:paraId="6353840B" w14:textId="77777777" w:rsidR="00921548" w:rsidRDefault="00000000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ii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A5B9E" w14:textId="77777777" w:rsidR="00921548" w:rsidRDefault="00000000">
    <w:pPr>
      <w:spacing w:line="200" w:lineRule="exact"/>
    </w:pPr>
    <w:r>
      <w:pict w14:anchorId="0C3188A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7.05pt;margin-top:780.4pt;width:9.5pt;height:13pt;z-index:-251658240;mso-position-horizontal-relative:page;mso-position-vertical-relative:page" filled="f" stroked="f">
          <v:textbox inset="0,0,0,0">
            <w:txbxContent>
              <w:p w14:paraId="3A56E7A0" w14:textId="77777777" w:rsidR="00921548" w:rsidRDefault="00000000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iii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BBCA3" w14:textId="77777777" w:rsidR="00AD77DD" w:rsidRDefault="00AD77DD">
      <w:r>
        <w:separator/>
      </w:r>
    </w:p>
  </w:footnote>
  <w:footnote w:type="continuationSeparator" w:id="0">
    <w:p w14:paraId="2C4D3BEB" w14:textId="77777777" w:rsidR="00AD77DD" w:rsidRDefault="00AD7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700DFC"/>
    <w:multiLevelType w:val="multilevel"/>
    <w:tmpl w:val="77D253F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4316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48"/>
    <w:rsid w:val="001B5249"/>
    <w:rsid w:val="00921548"/>
    <w:rsid w:val="00AD77DD"/>
    <w:rsid w:val="00E9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9A7F3"/>
  <w15:docId w15:val="{FE1C4E04-C211-4018-ADBD-27602077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2024-10-07T07:45:00Z</dcterms:created>
  <dcterms:modified xsi:type="dcterms:W3CDTF">2024-10-07T07:46:00Z</dcterms:modified>
</cp:coreProperties>
</file>