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23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63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4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Pendidikan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2023/202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-besarnya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da: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Hardi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.Mat,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6"/>
        <w:sectPr>
          <w:pgMar w:bottom="280" w:footer="994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Mhd.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ifli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309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rkhusus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Nainggo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ampak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sisiwa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angun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40" w:left="588" w:right="59"/>
        <w:sectPr>
          <w:pgNumType w:start="3"/>
          <w:pgMar w:bottom="280" w:footer="994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6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123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ST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LAN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2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201324001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994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5pt;margin-top:781.225pt;width:6.98883pt;height:13pt;mso-position-horizontal-relative:page;mso-position-vertical-relative:page;z-index:-8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5pt;margin-top:781.225pt;width:11.542pt;height:13pt;mso-position-horizontal-relative:page;mso-position-vertical-relative:page;z-index:-8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