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CF190" w14:textId="0E8F5B20" w:rsidR="00921548" w:rsidRDefault="001D5A72">
      <w:pPr>
        <w:spacing w:line="2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590F09" wp14:editId="5467743E">
            <wp:simplePos x="0" y="0"/>
            <wp:positionH relativeFrom="column">
              <wp:posOffset>-1162050</wp:posOffset>
            </wp:positionH>
            <wp:positionV relativeFrom="paragraph">
              <wp:posOffset>-1028700</wp:posOffset>
            </wp:positionV>
            <wp:extent cx="7505700" cy="10605918"/>
            <wp:effectExtent l="0" t="0" r="0" b="5080"/>
            <wp:wrapNone/>
            <wp:docPr id="9437046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0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BE5F387" wp14:editId="0E790953">
            <wp:extent cx="5499100" cy="7770495"/>
            <wp:effectExtent l="0" t="0" r="6350" b="1905"/>
            <wp:docPr id="429810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777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1548">
      <w:footerReference w:type="default" r:id="rId9"/>
      <w:pgSz w:w="11920" w:h="16840"/>
      <w:pgMar w:top="1560" w:right="1580" w:bottom="280" w:left="168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32196" w14:textId="77777777" w:rsidR="00FE6933" w:rsidRDefault="00FE6933">
      <w:r>
        <w:separator/>
      </w:r>
    </w:p>
  </w:endnote>
  <w:endnote w:type="continuationSeparator" w:id="0">
    <w:p w14:paraId="58848FEA" w14:textId="77777777" w:rsidR="00FE6933" w:rsidRDefault="00FE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5B9E" w14:textId="1C82FE03" w:rsidR="00921548" w:rsidRDefault="001D5A72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3188A3" wp14:editId="7D435E3B">
              <wp:simplePos x="0" y="0"/>
              <wp:positionH relativeFrom="page">
                <wp:posOffset>3899535</wp:posOffset>
              </wp:positionH>
              <wp:positionV relativeFrom="page">
                <wp:posOffset>9911080</wp:posOffset>
              </wp:positionV>
              <wp:extent cx="120650" cy="165100"/>
              <wp:effectExtent l="3810" t="0" r="0" b="1270"/>
              <wp:wrapNone/>
              <wp:docPr id="3298584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6E7A0" w14:textId="77777777" w:rsidR="00921548" w:rsidRDefault="00000000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</w:rPr>
                            <w:t>iii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188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7.05pt;margin-top:780.4pt;width:9.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" filled="f" stroked="f">
              <v:textbox inset="0,0,0,0">
                <w:txbxContent>
                  <w:p w14:paraId="3A56E7A0" w14:textId="77777777" w:rsidR="00921548" w:rsidRDefault="00000000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213E3" w14:textId="77777777" w:rsidR="00FE6933" w:rsidRDefault="00FE6933">
      <w:r>
        <w:separator/>
      </w:r>
    </w:p>
  </w:footnote>
  <w:footnote w:type="continuationSeparator" w:id="0">
    <w:p w14:paraId="53CF7EB8" w14:textId="77777777" w:rsidR="00FE6933" w:rsidRDefault="00FE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00DFC"/>
    <w:multiLevelType w:val="multilevel"/>
    <w:tmpl w:val="77D253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316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48"/>
    <w:rsid w:val="001B5249"/>
    <w:rsid w:val="001D5A72"/>
    <w:rsid w:val="002C12BF"/>
    <w:rsid w:val="00410A53"/>
    <w:rsid w:val="00921548"/>
    <w:rsid w:val="00AD77DD"/>
    <w:rsid w:val="00E92620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9A7F3"/>
  <w15:docId w15:val="{FE1C4E04-C211-4018-ADBD-27602077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Kafi Surya</dc:creator>
  <cp:lastModifiedBy>Muhammad Kafi Surya</cp:lastModifiedBy>
  <cp:revision>3</cp:revision>
  <dcterms:created xsi:type="dcterms:W3CDTF">2024-10-07T07:46:00Z</dcterms:created>
  <dcterms:modified xsi:type="dcterms:W3CDTF">2024-10-07T07:46:00Z</dcterms:modified>
</cp:coreProperties>
</file>