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5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Arsyad,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540" w:lineRule="atLeast"/>
        <w:ind w:left="58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Azhar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Operasi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MUALLIM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Madra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1-12.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2006.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Maca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-macam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[On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e].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hyperlink r:id="rId4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/s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n4kend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sch.i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b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y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-data-5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2012.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Konsel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-Anak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Haryono,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Malang: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Genius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Inspir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en: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Group.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Khayroiy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Didaktis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duca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Nusanta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15-19.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Indrawin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148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540" w:lineRule="atLeast"/>
        <w:ind w:left="588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Surabay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Menrisa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Nugrah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2007.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erben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Tangga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litas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36(1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I: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org/10.1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5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294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k.V36i1.524</w:t>
        </w:r>
      </w:hyperlink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Nomor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Pedo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399" w:right="3933"/>
        <w:sectPr>
          <w:type w:val="continuous"/>
          <w:pgSz w:h="16840" w:w="11920"/>
          <w:pgMar w:bottom="280" w:left="1680" w:right="158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7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Sandya,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yosari,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Group.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540" w:lineRule="atLeast"/>
        <w:ind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2009.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Tematik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usat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firstLine="708" w:left="588" w:right="10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Group.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/>
        <w:ind w:hanging="992" w:left="1581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Amelia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Workshop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Workshe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Jami’a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Tanjung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Moraw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Pengabd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-207.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Sularso,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Kiyoka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Suga.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Lokal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mbelaja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Undang-Undang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Repub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0"/>
        <w:sectPr>
          <w:pgNumType w:start="55"/>
          <w:pgMar w:bottom="280" w:footer="0" w:header="739" w:left="1680" w:right="1600" w:top="960"/>
          <w:head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Mengguna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Moodle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-19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onomi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0" w:header="739" w:left="1680" w:right="160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5.9439pt;width:16pt;height:14pt;mso-position-horizontal-relative:page;mso-position-vertical-relative:page;z-index:-10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ttp://sdn4kendit.sch.id/blog/dummy-data-5" TargetMode="External" Type="http://schemas.openxmlformats.org/officeDocument/2006/relationships/hyperlink"/><Relationship Id="rId5" Target="https://doi.org/10.15294/lik.V36i1.524" TargetMode="External" Type="http://schemas.openxmlformats.org/officeDocument/2006/relationships/hyperlink"/><Relationship Id="rId6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