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383" w:right="2897"/>
      </w:pP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ATA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6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70"/>
      </w:pPr>
      <w:r>
        <w:pict>
          <v:shape style="width:396.75pt;height:111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8" w:line="100" w:lineRule="exact"/>
      </w:pPr>
      <w:r>
        <w:rPr>
          <w:sz w:val="10"/>
          <w:szCs w:val="1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10" w:left="599" w:right="5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“Hai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-orang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iman,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sukakah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ukkan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suatu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h?(10).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RasulNya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ad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3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iwa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(11)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Shaff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10-11).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80" w:left="588" w:right="60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Puji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syukur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uc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rahmat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eseh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yang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Kartu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syarat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gelar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Univ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9" w:line="480" w:lineRule="auto"/>
        <w:ind w:firstLine="680" w:left="588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penyusunan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dari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awal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sampai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aupun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hak.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hak,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/>
        <w:ind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irma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syah,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  <w:sectPr>
          <w:pgMar w:bottom="280" w:footer="1027" w:left="1680" w:right="1600" w:top="158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shl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n;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9" w:line="240" w:lineRule="exact"/>
      </w:pPr>
      <w:r>
        <w:rPr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Dr.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Abdul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at,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Dekan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Fakul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Keguruan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Pendid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Sujarwo,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Ketua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Program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Studi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  <w:r>
        <w:rPr>
          <w:rFonts w:ascii="Times New Roman" w:cs="Times New Roman" w:eastAsia="Times New Roman" w:hAnsi="Times New Roman"/>
          <w:spacing w:val="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01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Sekol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Dasar;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line="480" w:lineRule="auto"/>
        <w:ind w:hanging="426" w:left="1015" w:right="64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I,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d,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osen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uangk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tabs>
          <w:tab w:pos="1000" w:val="left"/>
        </w:tabs>
        <w:jc w:val="both"/>
        <w:spacing w:before="11" w:line="480" w:lineRule="auto"/>
        <w:ind w:hanging="426" w:left="1015" w:right="6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  <w:tab/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/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versi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lim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yah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perkuli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osal;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firstLine="680" w:left="588" w:right="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Akhirnya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berguna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bagi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oga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SWT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stui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usaha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elimpahkan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karun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-Nya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</w:p>
    <w:p>
      <w:pPr>
        <w:rPr>
          <w:sz w:val="28"/>
          <w:szCs w:val="28"/>
        </w:rPr>
        <w:jc w:val="left"/>
        <w:spacing w:before="6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Medan,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2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29"/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Y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C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hairuna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Pu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  <w:t>l</w:t>
      </w:r>
      <w:r>
        <w:rPr>
          <w:rFonts w:ascii="Times New Roman" w:cs="Times New Roman" w:eastAsia="Times New Roman" w:hAnsi="Times New Roman"/>
          <w:b/>
          <w:spacing w:val="-2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u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  <w:u w:color="000000" w:val="thick"/>
        </w:rPr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  <w:u w:color="000000" w:val="thick"/>
        </w:rPr>
        <w:t>gan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529"/>
      </w:pP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191434059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sectPr>
      <w:pgMar w:bottom="280" w:footer="1027" w:header="0" w:left="1680" w:right="1600" w:top="1580"/>
      <w:footerReference r:id="rId6" w:type="default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9.25pt;margin-top:779.644pt;width:5.336pt;height:14pt;mso-position-horizontal-relative:page;mso-position-vertical-relative:page;z-index:-71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  <w:t>i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7.55pt;margin-top:779.644pt;width:8.6pt;height:14pt;mso-position-horizontal-relative:page;mso-position-vertical-relative:page;z-index:-70" type="#_x0000_t202">
          <v:textbox inset="0,0,0,0">
            <w:txbxContent>
              <w:p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  <w:jc w:val="left"/>
                  <w:spacing w:line="260" w:lineRule="exact"/>
                  <w:ind w:left="20" w:right="-36"/>
                </w:pPr>
                <w:r>
                  <w:rPr>
                    <w:rFonts w:ascii="Times New Roman" w:cs="Times New Roman" w:eastAsia="Times New Roman" w:hAnsi="Times New Roman"/>
                    <w:spacing w:val="-1"/>
                    <w:w w:val="100"/>
                    <w:sz w:val="24"/>
                    <w:szCs w:val="24"/>
                  </w:rPr>
                  <w:t>ii</w:t>
                </w:r>
                <w:r>
                  <w:rPr>
                    <w:rFonts w:ascii="Times New Roman" w:cs="Times New Roman" w:eastAsia="Times New Roman" w:hAns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