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829" w:right="3363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588" w:right="5024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588" w:right="671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TRACT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8" w:right="7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3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8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2.1.1.1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2.1.1.2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2.1.1.3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2.1.1.4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Jenis-j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  <w:sectPr>
          <w:pgNumType w:start="3"/>
          <w:pgMar w:bottom="280" w:footer="1027" w:left="1680" w:right="158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2.1.1.5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6"/>
        </w:trPr>
        <w:tc>
          <w:tcPr>
            <w:tcW w:type="dxa" w:w="76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2.1.2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</w:t>
            </w:r>
          </w:p>
        </w:tc>
        <w:tc>
          <w:tcPr>
            <w:tcW w:type="dxa" w:w="4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</w:tr>
      <w:tr>
        <w:trPr>
          <w:trHeight w:hRule="exact" w:val="552"/>
        </w:trPr>
        <w:tc>
          <w:tcPr>
            <w:tcW w:type="dxa" w:w="76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4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2.1.2.1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</w:t>
            </w:r>
          </w:p>
        </w:tc>
        <w:tc>
          <w:tcPr>
            <w:tcW w:type="dxa" w:w="4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</w:tr>
      <w:tr>
        <w:trPr>
          <w:trHeight w:hRule="exact" w:val="552"/>
        </w:trPr>
        <w:tc>
          <w:tcPr>
            <w:tcW w:type="dxa" w:w="76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4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2.1.2.2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Kartu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</w:p>
        </w:tc>
        <w:tc>
          <w:tcPr>
            <w:tcW w:type="dxa" w:w="4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</w:tr>
      <w:tr>
        <w:trPr>
          <w:trHeight w:hRule="exact" w:val="552"/>
        </w:trPr>
        <w:tc>
          <w:tcPr>
            <w:tcW w:type="dxa" w:w="76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4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2.1.2.3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</w:t>
            </w:r>
          </w:p>
        </w:tc>
        <w:tc>
          <w:tcPr>
            <w:tcW w:type="dxa" w:w="4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</w:tr>
      <w:tr>
        <w:trPr>
          <w:trHeight w:hRule="exact" w:val="549"/>
        </w:trPr>
        <w:tc>
          <w:tcPr>
            <w:tcW w:type="dxa" w:w="76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2.1.3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tik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</w:t>
            </w:r>
          </w:p>
        </w:tc>
        <w:tc>
          <w:tcPr>
            <w:tcW w:type="dxa" w:w="4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</w:tr>
      <w:tr>
        <w:trPr>
          <w:trHeight w:hRule="exact" w:val="546"/>
        </w:trPr>
        <w:tc>
          <w:tcPr>
            <w:tcW w:type="dxa" w:w="76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1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</w:t>
            </w:r>
          </w:p>
        </w:tc>
        <w:tc>
          <w:tcPr>
            <w:tcW w:type="dxa" w:w="4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</w:tr>
      <w:tr>
        <w:trPr>
          <w:trHeight w:hRule="exact" w:val="546"/>
        </w:trPr>
        <w:tc>
          <w:tcPr>
            <w:tcW w:type="dxa" w:w="76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1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Kerangka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</w:t>
            </w:r>
          </w:p>
        </w:tc>
        <w:tc>
          <w:tcPr>
            <w:tcW w:type="dxa" w:w="4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</w:p>
        </w:tc>
      </w:tr>
      <w:tr>
        <w:trPr>
          <w:trHeight w:hRule="exact" w:val="546"/>
        </w:trPr>
        <w:tc>
          <w:tcPr>
            <w:tcW w:type="dxa" w:w="76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NEL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46"/>
        </w:trPr>
        <w:tc>
          <w:tcPr>
            <w:tcW w:type="dxa" w:w="76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1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...........................................................................</w:t>
            </w:r>
          </w:p>
        </w:tc>
        <w:tc>
          <w:tcPr>
            <w:tcW w:type="dxa" w:w="4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</w:t>
            </w:r>
          </w:p>
        </w:tc>
      </w:tr>
      <w:tr>
        <w:trPr>
          <w:trHeight w:hRule="exact" w:val="547"/>
        </w:trPr>
        <w:tc>
          <w:tcPr>
            <w:tcW w:type="dxa" w:w="76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1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Subjek,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Penelitian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</w:t>
            </w:r>
          </w:p>
        </w:tc>
        <w:tc>
          <w:tcPr>
            <w:tcW w:type="dxa" w:w="4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</w:tr>
      <w:tr>
        <w:trPr>
          <w:trHeight w:hRule="exact" w:val="547"/>
        </w:trPr>
        <w:tc>
          <w:tcPr>
            <w:tcW w:type="dxa" w:w="76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3.2.1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Subjek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</w:t>
            </w:r>
          </w:p>
        </w:tc>
        <w:tc>
          <w:tcPr>
            <w:tcW w:type="dxa" w:w="4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</w:tr>
      <w:tr>
        <w:trPr>
          <w:trHeight w:hRule="exact" w:val="546"/>
        </w:trPr>
        <w:tc>
          <w:tcPr>
            <w:tcW w:type="dxa" w:w="76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3.2.2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Objek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</w:t>
            </w:r>
          </w:p>
        </w:tc>
        <w:tc>
          <w:tcPr>
            <w:tcW w:type="dxa" w:w="4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</w:tr>
      <w:tr>
        <w:trPr>
          <w:trHeight w:hRule="exact" w:val="546"/>
        </w:trPr>
        <w:tc>
          <w:tcPr>
            <w:tcW w:type="dxa" w:w="76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3.2.3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Penelitia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</w:t>
            </w:r>
          </w:p>
        </w:tc>
        <w:tc>
          <w:tcPr>
            <w:tcW w:type="dxa" w:w="4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</w:tr>
      <w:tr>
        <w:trPr>
          <w:trHeight w:hRule="exact" w:val="546"/>
        </w:trPr>
        <w:tc>
          <w:tcPr>
            <w:tcW w:type="dxa" w:w="76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1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edur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tian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</w:t>
            </w:r>
          </w:p>
        </w:tc>
        <w:tc>
          <w:tcPr>
            <w:tcW w:type="dxa" w:w="4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</w:tr>
      <w:tr>
        <w:trPr>
          <w:trHeight w:hRule="exact" w:val="546"/>
        </w:trPr>
        <w:tc>
          <w:tcPr>
            <w:tcW w:type="dxa" w:w="76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1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Instru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Pengumpu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</w:t>
            </w:r>
          </w:p>
        </w:tc>
        <w:tc>
          <w:tcPr>
            <w:tcW w:type="dxa" w:w="4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</w:t>
            </w:r>
          </w:p>
        </w:tc>
      </w:tr>
      <w:tr>
        <w:trPr>
          <w:trHeight w:hRule="exact" w:val="546"/>
        </w:trPr>
        <w:tc>
          <w:tcPr>
            <w:tcW w:type="dxa" w:w="76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1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</w:t>
            </w:r>
          </w:p>
        </w:tc>
        <w:tc>
          <w:tcPr>
            <w:tcW w:type="dxa" w:w="4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31</w:t>
            </w:r>
          </w:p>
        </w:tc>
      </w:tr>
      <w:tr>
        <w:trPr>
          <w:trHeight w:hRule="exact" w:val="546"/>
        </w:trPr>
        <w:tc>
          <w:tcPr>
            <w:tcW w:type="dxa" w:w="76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NEL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BAHA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46"/>
        </w:trPr>
        <w:tc>
          <w:tcPr>
            <w:tcW w:type="dxa" w:w="76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1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</w:t>
            </w:r>
          </w:p>
        </w:tc>
        <w:tc>
          <w:tcPr>
            <w:tcW w:type="dxa" w:w="4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</w:t>
            </w:r>
          </w:p>
        </w:tc>
      </w:tr>
      <w:tr>
        <w:trPr>
          <w:trHeight w:hRule="exact" w:val="546"/>
        </w:trPr>
        <w:tc>
          <w:tcPr>
            <w:tcW w:type="dxa" w:w="76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Ana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ysis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type="dxa" w:w="4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</w:t>
            </w:r>
          </w:p>
        </w:tc>
      </w:tr>
      <w:tr>
        <w:trPr>
          <w:trHeight w:hRule="exact" w:val="547"/>
        </w:trPr>
        <w:tc>
          <w:tcPr>
            <w:tcW w:type="dxa" w:w="76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Desi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</w:t>
            </w:r>
          </w:p>
        </w:tc>
        <w:tc>
          <w:tcPr>
            <w:tcW w:type="dxa" w:w="4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35</w:t>
            </w:r>
          </w:p>
        </w:tc>
      </w:tr>
      <w:tr>
        <w:trPr>
          <w:trHeight w:hRule="exact" w:val="547"/>
        </w:trPr>
        <w:tc>
          <w:tcPr>
            <w:tcW w:type="dxa" w:w="76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Dev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pme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</w:t>
            </w:r>
          </w:p>
        </w:tc>
        <w:tc>
          <w:tcPr>
            <w:tcW w:type="dxa" w:w="4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38</w:t>
            </w:r>
          </w:p>
        </w:tc>
      </w:tr>
      <w:tr>
        <w:trPr>
          <w:trHeight w:hRule="exact" w:val="546"/>
        </w:trPr>
        <w:tc>
          <w:tcPr>
            <w:tcW w:type="dxa" w:w="76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Imple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Imp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emen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</w:t>
            </w:r>
          </w:p>
        </w:tc>
        <w:tc>
          <w:tcPr>
            <w:tcW w:type="dxa" w:w="4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42</w:t>
            </w:r>
          </w:p>
        </w:tc>
      </w:tr>
      <w:tr>
        <w:trPr>
          <w:trHeight w:hRule="exact" w:val="546"/>
        </w:trPr>
        <w:tc>
          <w:tcPr>
            <w:tcW w:type="dxa" w:w="76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</w:t>
            </w:r>
          </w:p>
        </w:tc>
        <w:tc>
          <w:tcPr>
            <w:tcW w:type="dxa" w:w="4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45</w:t>
            </w:r>
          </w:p>
        </w:tc>
      </w:tr>
      <w:tr>
        <w:trPr>
          <w:trHeight w:hRule="exact" w:val="493"/>
        </w:trPr>
        <w:tc>
          <w:tcPr>
            <w:tcW w:type="dxa" w:w="76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1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</w:t>
            </w:r>
          </w:p>
        </w:tc>
        <w:tc>
          <w:tcPr>
            <w:tcW w:type="dxa" w:w="4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46</w:t>
            </w:r>
          </w:p>
        </w:tc>
      </w:tr>
    </w:tbl>
    <w:p>
      <w:pPr>
        <w:sectPr>
          <w:pgMar w:bottom="280" w:footer="1027" w:header="0" w:left="1680" w:right="1560" w:top="15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3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8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52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46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1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52</w:t>
            </w:r>
          </w:p>
        </w:tc>
      </w:tr>
      <w:tr>
        <w:trPr>
          <w:trHeight w:hRule="exact" w:val="546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1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Sara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52</w:t>
            </w:r>
          </w:p>
        </w:tc>
      </w:tr>
      <w:tr>
        <w:trPr>
          <w:trHeight w:hRule="exact" w:val="546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PUS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AKA</w:t>
            </w:r>
            <w:r>
              <w:rPr>
                <w:rFonts w:ascii="Times New Roman" w:cs="Times New Roman" w:eastAsia="Times New Roman" w:hAnsi="Times New Roman"/>
                <w:b/>
                <w:spacing w:val="-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54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93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Lampi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56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bottom="280" w:footer="1027" w:header="0" w:left="1680" w:right="1560" w:top="15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57" w:right="316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6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Kisi-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-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28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Kisi-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Kisi-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Kisi-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espon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31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Kriteria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Kriteria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lidasi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39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lidasi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lidasi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41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Respon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43</w:t>
            </w:r>
          </w:p>
        </w:tc>
      </w:tr>
      <w:tr>
        <w:trPr>
          <w:trHeight w:hRule="exact" w:val="1104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hanging="992" w:left="1032" w:right="14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“Ind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Neger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ku”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44</w:t>
            </w:r>
          </w:p>
        </w:tc>
      </w:tr>
      <w:tr>
        <w:trPr>
          <w:trHeight w:hRule="exact" w:val="496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uasi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45</w:t>
            </w:r>
          </w:p>
        </w:tc>
      </w:tr>
    </w:tbl>
    <w:p>
      <w:pPr>
        <w:sectPr>
          <w:pgMar w:bottom="280" w:footer="1027" w:header="0" w:left="1680" w:right="1560" w:top="15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7" w:right="298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sectPr>
      <w:pgMar w:bottom="280" w:footer="1027" w:header="0" w:left="1680" w:right="1600" w:top="1580"/>
      <w:footerReference r:id="rId5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85pt;margin-top:779.644pt;width:13.9pt;height:14pt;mso-position-horizontal-relative:page;mso-position-vertical-relative:page;z-index:-43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55pt;margin-top:779.644pt;width:14.636pt;height:14pt;mso-position-horizontal-relative:page;mso-position-vertical-relative:page;z-index:-43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