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 w:line="360" w:lineRule="auto"/>
        <w:ind w:left="80" w:right="80"/>
      </w:pPr>
      <w:r>
        <w:rPr>
          <w:rFonts w:ascii="Times New Roman" w:cs="Times New Roman" w:eastAsia="Times New Roman" w:hAnsi="Times New Roman"/>
          <w:b/>
          <w:spacing w:val="-20"/>
          <w:w w:val="11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1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3"/>
          <w:w w:val="11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22"/>
          <w:w w:val="11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1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3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2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6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4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4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3"/>
          <w:w w:val="106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9"/>
          <w:w w:val="106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3"/>
          <w:w w:val="106"/>
          <w:sz w:val="28"/>
          <w:szCs w:val="28"/>
        </w:rPr>
        <w:t>RB</w:t>
      </w:r>
      <w:r>
        <w:rPr>
          <w:rFonts w:ascii="Times New Roman" w:cs="Times New Roman" w:eastAsia="Times New Roman" w:hAnsi="Times New Roman"/>
          <w:b/>
          <w:spacing w:val="-19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1"/>
          <w:w w:val="10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6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31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23"/>
          <w:w w:val="106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-13"/>
          <w:w w:val="106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-17"/>
          <w:w w:val="106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-8"/>
          <w:w w:val="106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i/>
          <w:spacing w:val="-19"/>
          <w:w w:val="106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i/>
          <w:spacing w:val="-17"/>
          <w:w w:val="106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6"/>
          <w:w w:val="106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0"/>
          <w:w w:val="106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i/>
          <w:spacing w:val="-20"/>
          <w:w w:val="106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9"/>
          <w:w w:val="11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0"/>
          <w:w w:val="11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4"/>
          <w:w w:val="11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1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0"/>
          <w:w w:val="11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8"/>
          <w:w w:val="11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1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1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7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 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 w:line="360" w:lineRule="auto"/>
        <w:ind w:left="1593" w:right="146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SISWA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7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104607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720" w:lineRule="auto"/>
        <w:ind w:left="4057" w:right="3932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0" w:line="358" w:lineRule="auto"/>
        <w:ind w:left="2961" w:right="2842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201434099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064"/>
      </w:pPr>
      <w:r>
        <w:pict>
          <v:shape style="width:149.19pt;height:147.2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60" w:lineRule="auto"/>
        <w:ind w:left="701" w:right="577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</w:t>
      </w:r>
      <w:r>
        <w:rPr>
          <w:rFonts w:ascii="Times New Roman" w:cs="Times New Roman" w:eastAsia="Times New Roman" w:hAnsi="Times New Roman"/>
          <w:b/>
          <w:spacing w:val="9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6"/>
        <w:ind w:left="2837" w:right="2707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7" w:right="4109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24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