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6708" w14:textId="77777777" w:rsidR="00D0489A" w:rsidRDefault="00D0489A">
      <w:pPr>
        <w:spacing w:line="200" w:lineRule="exact"/>
      </w:pPr>
    </w:p>
    <w:p w14:paraId="29226E28" w14:textId="77777777" w:rsidR="00D0489A" w:rsidRDefault="00D0489A">
      <w:pPr>
        <w:spacing w:line="200" w:lineRule="exact"/>
      </w:pPr>
    </w:p>
    <w:p w14:paraId="28E8BC9D" w14:textId="77777777" w:rsidR="00D0489A" w:rsidRDefault="00D0489A">
      <w:pPr>
        <w:spacing w:line="200" w:lineRule="exact"/>
      </w:pPr>
    </w:p>
    <w:p w14:paraId="0398A2D6" w14:textId="77777777" w:rsidR="00D0489A" w:rsidRDefault="00D0489A">
      <w:pPr>
        <w:spacing w:line="200" w:lineRule="exact"/>
      </w:pPr>
    </w:p>
    <w:p w14:paraId="11ABB061" w14:textId="77777777" w:rsidR="00D0489A" w:rsidRDefault="00D0489A">
      <w:pPr>
        <w:spacing w:line="200" w:lineRule="exact"/>
      </w:pPr>
    </w:p>
    <w:p w14:paraId="029A3B67" w14:textId="77777777" w:rsidR="00D0489A" w:rsidRDefault="00D0489A">
      <w:pPr>
        <w:spacing w:line="200" w:lineRule="exact"/>
      </w:pPr>
    </w:p>
    <w:p w14:paraId="71E5A0CD" w14:textId="77777777" w:rsidR="00D0489A" w:rsidRDefault="00D0489A">
      <w:pPr>
        <w:spacing w:before="5" w:line="200" w:lineRule="exact"/>
      </w:pPr>
    </w:p>
    <w:p w14:paraId="4B6191EB" w14:textId="77777777" w:rsidR="00D0489A" w:rsidRDefault="00D0489A">
      <w:pPr>
        <w:spacing w:before="2" w:line="120" w:lineRule="exact"/>
        <w:rPr>
          <w:sz w:val="12"/>
          <w:szCs w:val="12"/>
        </w:rPr>
      </w:pPr>
    </w:p>
    <w:p w14:paraId="7927CDB8" w14:textId="77777777" w:rsidR="00D0489A" w:rsidRDefault="00D0489A">
      <w:pPr>
        <w:spacing w:line="200" w:lineRule="exact"/>
      </w:pPr>
    </w:p>
    <w:p w14:paraId="070BF486" w14:textId="77777777" w:rsidR="00D0489A" w:rsidRDefault="00000000">
      <w:pPr>
        <w:ind w:left="678" w:right="191" w:firstLine="6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G</w:t>
      </w:r>
      <w:r>
        <w:rPr>
          <w:b/>
          <w:sz w:val="28"/>
          <w:szCs w:val="28"/>
        </w:rPr>
        <w:t>AN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PE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AJ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RAN</w:t>
      </w:r>
      <w:r>
        <w:rPr>
          <w:b/>
          <w:spacing w:val="1"/>
          <w:sz w:val="28"/>
          <w:szCs w:val="28"/>
        </w:rPr>
        <w:t xml:space="preserve"> 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AKTIF B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AN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CAN</w:t>
      </w:r>
      <w:r>
        <w:rPr>
          <w:b/>
          <w:spacing w:val="-37"/>
          <w:sz w:val="28"/>
          <w:szCs w:val="28"/>
        </w:rPr>
        <w:t>V</w:t>
      </w:r>
      <w:r>
        <w:rPr>
          <w:b/>
          <w:sz w:val="28"/>
          <w:szCs w:val="28"/>
        </w:rPr>
        <w:t>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>
        <w:rPr>
          <w:b/>
          <w:spacing w:val="-20"/>
          <w:sz w:val="28"/>
          <w:szCs w:val="28"/>
        </w:rPr>
        <w:t>A</w:t>
      </w:r>
      <w:r>
        <w:rPr>
          <w:b/>
          <w:sz w:val="28"/>
          <w:szCs w:val="28"/>
        </w:rPr>
        <w:t>TERI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KAP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GGA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SE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AGAI 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NGSA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NDON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DI KE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 xml:space="preserve">AS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SD</w:t>
      </w:r>
    </w:p>
    <w:p w14:paraId="70B062B6" w14:textId="77777777" w:rsidR="00D0489A" w:rsidRDefault="00D0489A">
      <w:pPr>
        <w:spacing w:before="2" w:line="120" w:lineRule="exact"/>
        <w:rPr>
          <w:sz w:val="12"/>
          <w:szCs w:val="12"/>
        </w:rPr>
      </w:pPr>
    </w:p>
    <w:p w14:paraId="39C7DC80" w14:textId="77777777" w:rsidR="00D0489A" w:rsidRDefault="00D0489A">
      <w:pPr>
        <w:spacing w:line="200" w:lineRule="exact"/>
      </w:pPr>
    </w:p>
    <w:p w14:paraId="4362E20E" w14:textId="77777777" w:rsidR="00D0489A" w:rsidRDefault="00000000">
      <w:pPr>
        <w:ind w:left="3505" w:right="3017" w:firstLine="1"/>
        <w:jc w:val="center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D</w:t>
      </w:r>
      <w:r>
        <w:rPr>
          <w:b/>
          <w:spacing w:val="-1"/>
          <w:sz w:val="28"/>
          <w:szCs w:val="28"/>
          <w:u w:val="thick" w:color="000000"/>
        </w:rPr>
        <w:t>E</w:t>
      </w:r>
      <w:r>
        <w:rPr>
          <w:b/>
          <w:sz w:val="28"/>
          <w:szCs w:val="28"/>
          <w:u w:val="thick" w:color="000000"/>
        </w:rPr>
        <w:t>LLA</w:t>
      </w:r>
      <w:r>
        <w:rPr>
          <w:b/>
          <w:spacing w:val="-32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>ANDINI</w:t>
      </w:r>
      <w:r>
        <w:rPr>
          <w:b/>
          <w:sz w:val="28"/>
          <w:szCs w:val="28"/>
        </w:rPr>
        <w:t xml:space="preserve"> NPM: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2014341</w:t>
      </w:r>
      <w:r>
        <w:rPr>
          <w:b/>
          <w:spacing w:val="-2"/>
          <w:sz w:val="28"/>
          <w:szCs w:val="28"/>
        </w:rPr>
        <w:t>7</w:t>
      </w:r>
      <w:r>
        <w:rPr>
          <w:b/>
          <w:sz w:val="28"/>
          <w:szCs w:val="28"/>
        </w:rPr>
        <w:t>4</w:t>
      </w:r>
    </w:p>
    <w:p w14:paraId="43871ED5" w14:textId="77777777" w:rsidR="00D0489A" w:rsidRDefault="00D0489A">
      <w:pPr>
        <w:spacing w:line="200" w:lineRule="exact"/>
      </w:pPr>
    </w:p>
    <w:p w14:paraId="4562B473" w14:textId="77777777" w:rsidR="00AF7517" w:rsidRDefault="00AF7517" w:rsidP="00AF7517">
      <w:pPr>
        <w:spacing w:before="24"/>
        <w:ind w:left="3842" w:right="335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STRAK</w:t>
      </w:r>
    </w:p>
    <w:p w14:paraId="31B6B2DD" w14:textId="77777777" w:rsidR="00D0489A" w:rsidRDefault="00D0489A">
      <w:pPr>
        <w:spacing w:line="200" w:lineRule="exact"/>
      </w:pPr>
    </w:p>
    <w:p w14:paraId="48F887D3" w14:textId="77777777" w:rsidR="00D0489A" w:rsidRDefault="00D0489A">
      <w:pPr>
        <w:spacing w:before="5" w:line="240" w:lineRule="exact"/>
        <w:rPr>
          <w:sz w:val="24"/>
          <w:szCs w:val="24"/>
        </w:rPr>
      </w:pPr>
    </w:p>
    <w:p w14:paraId="017F84B2" w14:textId="77777777" w:rsidR="00D0489A" w:rsidRPr="00AF7517" w:rsidRDefault="00000000" w:rsidP="00AF7517">
      <w:pPr>
        <w:ind w:right="52" w:firstLine="720"/>
        <w:jc w:val="both"/>
        <w:rPr>
          <w:sz w:val="28"/>
          <w:szCs w:val="28"/>
          <w:lang w:val="fi-FI"/>
        </w:rPr>
      </w:pPr>
      <w:r>
        <w:rPr>
          <w:spacing w:val="-9"/>
          <w:sz w:val="28"/>
          <w:szCs w:val="28"/>
        </w:rPr>
        <w:t>T</w:t>
      </w:r>
      <w:r>
        <w:rPr>
          <w:sz w:val="28"/>
          <w:szCs w:val="28"/>
        </w:rPr>
        <w:t xml:space="preserve">ujuan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penelitian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  </w:t>
      </w:r>
      <w:r>
        <w:rPr>
          <w:spacing w:val="5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mengetahui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pengembang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n</w:t>
      </w:r>
      <w:proofErr w:type="spellEnd"/>
      <w:r>
        <w:rPr>
          <w:spacing w:val="1"/>
          <w:sz w:val="28"/>
          <w:szCs w:val="28"/>
        </w:rPr>
        <w:t xml:space="preserve"> M</w:t>
      </w:r>
      <w:r>
        <w:rPr>
          <w:sz w:val="28"/>
          <w:szCs w:val="28"/>
        </w:rPr>
        <w:t xml:space="preserve">edia </w:t>
      </w:r>
      <w:proofErr w:type="spellStart"/>
      <w:r>
        <w:rPr>
          <w:sz w:val="28"/>
          <w:szCs w:val="28"/>
        </w:rPr>
        <w:t>Pembelajaran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dan </w:t>
      </w:r>
      <w:proofErr w:type="spellStart"/>
      <w:r>
        <w:rPr>
          <w:sz w:val="28"/>
          <w:szCs w:val="28"/>
        </w:rPr>
        <w:t>mengetahui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kelayak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n</w:t>
      </w:r>
      <w:proofErr w:type="spellEnd"/>
      <w:r>
        <w:rPr>
          <w:spacing w:val="1"/>
          <w:sz w:val="28"/>
          <w:szCs w:val="28"/>
        </w:rPr>
        <w:t xml:space="preserve"> M</w:t>
      </w:r>
      <w:r>
        <w:rPr>
          <w:sz w:val="28"/>
          <w:szCs w:val="28"/>
        </w:rPr>
        <w:t xml:space="preserve">edia </w:t>
      </w:r>
      <w:proofErr w:type="spellStart"/>
      <w:r>
        <w:rPr>
          <w:sz w:val="28"/>
          <w:szCs w:val="28"/>
        </w:rPr>
        <w:t>Pembelajaran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raktif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berbantuan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canva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ik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p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bangga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ebag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bangsa</w:t>
      </w:r>
      <w:proofErr w:type="spellEnd"/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ndones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a di </w:t>
      </w:r>
      <w:proofErr w:type="spellStart"/>
      <w:r>
        <w:rPr>
          <w:sz w:val="28"/>
          <w:szCs w:val="28"/>
        </w:rPr>
        <w:t>kelas</w:t>
      </w:r>
      <w:proofErr w:type="spellEnd"/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V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SD. </w:t>
      </w:r>
      <w:proofErr w:type="spellStart"/>
      <w:r>
        <w:rPr>
          <w:spacing w:val="2"/>
          <w:sz w:val="28"/>
          <w:szCs w:val="28"/>
        </w:rPr>
        <w:t>p</w:t>
      </w:r>
      <w:r>
        <w:rPr>
          <w:sz w:val="28"/>
          <w:szCs w:val="28"/>
        </w:rPr>
        <w:t>enelitian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 xml:space="preserve"> R&amp;D (R</w:t>
      </w: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earch and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Development).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model </w:t>
      </w:r>
      <w:proofErr w:type="spellStart"/>
      <w:r>
        <w:rPr>
          <w:sz w:val="28"/>
          <w:szCs w:val="28"/>
        </w:rPr>
        <w:t>pengembang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n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pada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penelitian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menggunakan</w:t>
      </w:r>
      <w:proofErr w:type="spellEnd"/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model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ADDI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.</w:t>
      </w:r>
      <w:r>
        <w:rPr>
          <w:spacing w:val="1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ek</w:t>
      </w:r>
      <w:proofErr w:type="spellEnd"/>
      <w:r>
        <w:rPr>
          <w:spacing w:val="1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pacing w:val="1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penelitian</w:t>
      </w:r>
      <w:proofErr w:type="spellEnd"/>
      <w:r>
        <w:rPr>
          <w:spacing w:val="1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pacing w:val="1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guru </w:t>
      </w:r>
      <w:proofErr w:type="spellStart"/>
      <w:r>
        <w:rPr>
          <w:sz w:val="28"/>
          <w:szCs w:val="28"/>
        </w:rPr>
        <w:t>kelas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IV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SD </w:t>
      </w:r>
      <w:r>
        <w:rPr>
          <w:spacing w:val="-2"/>
          <w:sz w:val="28"/>
          <w:szCs w:val="28"/>
        </w:rPr>
        <w:t>S</w:t>
      </w:r>
      <w:r>
        <w:rPr>
          <w:spacing w:val="-32"/>
          <w:sz w:val="28"/>
          <w:szCs w:val="28"/>
        </w:rPr>
        <w:t>W</w:t>
      </w:r>
      <w:r>
        <w:rPr>
          <w:sz w:val="28"/>
          <w:szCs w:val="28"/>
        </w:rPr>
        <w:t>AS</w:t>
      </w:r>
      <w:r>
        <w:rPr>
          <w:spacing w:val="-2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5"/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>P</w:t>
      </w:r>
      <w:r>
        <w:rPr>
          <w:sz w:val="28"/>
          <w:szCs w:val="28"/>
        </w:rPr>
        <w:t>AB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Patumbak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I.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k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peneliti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media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pembelajaran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eraktif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berba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s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 xml:space="preserve">nva </w:t>
      </w:r>
      <w:proofErr w:type="spellStart"/>
      <w:r>
        <w:rPr>
          <w:sz w:val="28"/>
          <w:szCs w:val="28"/>
        </w:rPr>
        <w:t>materi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ikap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bangga</w:t>
      </w:r>
      <w:proofErr w:type="spellEnd"/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ebag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bangsa</w:t>
      </w:r>
      <w:proofErr w:type="spellEnd"/>
      <w:r>
        <w:rPr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Indone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ia 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kelas</w:t>
      </w:r>
      <w:proofErr w:type="spellEnd"/>
      <w:r>
        <w:rPr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IV  SD. </w:t>
      </w:r>
      <w:r>
        <w:rPr>
          <w:spacing w:val="12"/>
          <w:sz w:val="28"/>
          <w:szCs w:val="28"/>
        </w:rPr>
        <w:t xml:space="preserve"> </w:t>
      </w:r>
      <w:r w:rsidRPr="00AF7517">
        <w:rPr>
          <w:sz w:val="28"/>
          <w:szCs w:val="28"/>
          <w:lang w:val="fi-FI"/>
        </w:rPr>
        <w:t>Kelay</w:t>
      </w:r>
      <w:r w:rsidRPr="00AF7517">
        <w:rPr>
          <w:spacing w:val="-1"/>
          <w:sz w:val="28"/>
          <w:szCs w:val="28"/>
          <w:lang w:val="fi-FI"/>
        </w:rPr>
        <w:t>a</w:t>
      </w:r>
      <w:r w:rsidRPr="00AF7517">
        <w:rPr>
          <w:sz w:val="28"/>
          <w:szCs w:val="28"/>
          <w:lang w:val="fi-FI"/>
        </w:rPr>
        <w:t>k</w:t>
      </w:r>
      <w:r w:rsidRPr="00AF7517">
        <w:rPr>
          <w:spacing w:val="1"/>
          <w:sz w:val="28"/>
          <w:szCs w:val="28"/>
          <w:lang w:val="fi-FI"/>
        </w:rPr>
        <w:t>a</w:t>
      </w:r>
      <w:r w:rsidRPr="00AF7517">
        <w:rPr>
          <w:sz w:val="28"/>
          <w:szCs w:val="28"/>
          <w:lang w:val="fi-FI"/>
        </w:rPr>
        <w:t>n media interaktif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pacing w:val="-2"/>
          <w:sz w:val="28"/>
          <w:szCs w:val="28"/>
          <w:lang w:val="fi-FI"/>
        </w:rPr>
        <w:t>b</w:t>
      </w:r>
      <w:r w:rsidRPr="00AF7517">
        <w:rPr>
          <w:sz w:val="28"/>
          <w:szCs w:val="28"/>
          <w:lang w:val="fi-FI"/>
        </w:rPr>
        <w:t>erbantuan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C</w:t>
      </w:r>
      <w:r w:rsidRPr="00AF7517">
        <w:rPr>
          <w:spacing w:val="-1"/>
          <w:sz w:val="28"/>
          <w:szCs w:val="28"/>
          <w:lang w:val="fi-FI"/>
        </w:rPr>
        <w:t>a</w:t>
      </w:r>
      <w:r w:rsidRPr="00AF7517">
        <w:rPr>
          <w:sz w:val="28"/>
          <w:szCs w:val="28"/>
          <w:lang w:val="fi-FI"/>
        </w:rPr>
        <w:t>nva dapat dilihat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ber</w:t>
      </w:r>
      <w:r w:rsidRPr="00AF7517">
        <w:rPr>
          <w:spacing w:val="-2"/>
          <w:sz w:val="28"/>
          <w:szCs w:val="28"/>
          <w:lang w:val="fi-FI"/>
        </w:rPr>
        <w:t>d</w:t>
      </w:r>
      <w:r w:rsidRPr="00AF7517">
        <w:rPr>
          <w:sz w:val="28"/>
          <w:szCs w:val="28"/>
          <w:lang w:val="fi-FI"/>
        </w:rPr>
        <w:t>asa</w:t>
      </w:r>
      <w:r w:rsidRPr="00AF7517">
        <w:rPr>
          <w:spacing w:val="1"/>
          <w:sz w:val="28"/>
          <w:szCs w:val="28"/>
          <w:lang w:val="fi-FI"/>
        </w:rPr>
        <w:t>r</w:t>
      </w:r>
      <w:r w:rsidRPr="00AF7517">
        <w:rPr>
          <w:sz w:val="28"/>
          <w:szCs w:val="28"/>
          <w:lang w:val="fi-FI"/>
        </w:rPr>
        <w:t>kan penilaian yang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diberikan</w:t>
      </w:r>
      <w:r w:rsidRPr="00AF7517">
        <w:rPr>
          <w:spacing w:val="3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o</w:t>
      </w:r>
      <w:r w:rsidRPr="00AF7517">
        <w:rPr>
          <w:spacing w:val="-2"/>
          <w:sz w:val="28"/>
          <w:szCs w:val="28"/>
          <w:lang w:val="fi-FI"/>
        </w:rPr>
        <w:t>l</w:t>
      </w:r>
      <w:r w:rsidRPr="00AF7517">
        <w:rPr>
          <w:sz w:val="28"/>
          <w:szCs w:val="28"/>
          <w:lang w:val="fi-FI"/>
        </w:rPr>
        <w:t>eh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ahli</w:t>
      </w:r>
      <w:r w:rsidRPr="00AF7517">
        <w:rPr>
          <w:spacing w:val="3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media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dan ahli</w:t>
      </w:r>
      <w:r w:rsidRPr="00AF7517">
        <w:rPr>
          <w:spacing w:val="3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materi.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Hasil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validasi</w:t>
      </w:r>
      <w:r w:rsidRPr="00AF7517">
        <w:rPr>
          <w:spacing w:val="3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</w:t>
      </w:r>
      <w:r w:rsidRPr="00AF7517">
        <w:rPr>
          <w:spacing w:val="-2"/>
          <w:sz w:val="28"/>
          <w:szCs w:val="28"/>
          <w:lang w:val="fi-FI"/>
        </w:rPr>
        <w:t>a</w:t>
      </w:r>
      <w:r w:rsidRPr="00AF7517">
        <w:rPr>
          <w:sz w:val="28"/>
          <w:szCs w:val="28"/>
          <w:lang w:val="fi-FI"/>
        </w:rPr>
        <w:t>ri</w:t>
      </w:r>
      <w:r w:rsidRPr="00AF7517">
        <w:rPr>
          <w:spacing w:val="3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ahli media menunjukkan per</w:t>
      </w:r>
      <w:r w:rsidRPr="00AF7517">
        <w:rPr>
          <w:spacing w:val="1"/>
          <w:sz w:val="28"/>
          <w:szCs w:val="28"/>
          <w:lang w:val="fi-FI"/>
        </w:rPr>
        <w:t>s</w:t>
      </w:r>
      <w:r w:rsidRPr="00AF7517">
        <w:rPr>
          <w:sz w:val="28"/>
          <w:szCs w:val="28"/>
          <w:lang w:val="fi-FI"/>
        </w:rPr>
        <w:t>entase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pacing w:val="-2"/>
          <w:sz w:val="28"/>
          <w:szCs w:val="28"/>
          <w:lang w:val="fi-FI"/>
        </w:rPr>
        <w:t>9</w:t>
      </w:r>
      <w:r w:rsidRPr="00AF7517">
        <w:rPr>
          <w:sz w:val="28"/>
          <w:szCs w:val="28"/>
          <w:lang w:val="fi-FI"/>
        </w:rPr>
        <w:t>6%,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 xml:space="preserve">yang termasuk dalam kategori </w:t>
      </w:r>
      <w:r w:rsidRPr="00AF7517">
        <w:rPr>
          <w:spacing w:val="1"/>
          <w:sz w:val="28"/>
          <w:szCs w:val="28"/>
          <w:lang w:val="fi-FI"/>
        </w:rPr>
        <w:t>s</w:t>
      </w:r>
      <w:r w:rsidRPr="00AF7517">
        <w:rPr>
          <w:sz w:val="28"/>
          <w:szCs w:val="28"/>
          <w:lang w:val="fi-FI"/>
        </w:rPr>
        <w:t>angat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valid.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Se</w:t>
      </w:r>
      <w:r w:rsidRPr="00AF7517">
        <w:rPr>
          <w:spacing w:val="-2"/>
          <w:sz w:val="28"/>
          <w:szCs w:val="28"/>
          <w:lang w:val="fi-FI"/>
        </w:rPr>
        <w:t>m</w:t>
      </w:r>
      <w:r w:rsidRPr="00AF7517">
        <w:rPr>
          <w:sz w:val="28"/>
          <w:szCs w:val="28"/>
          <w:lang w:val="fi-FI"/>
        </w:rPr>
        <w:t>entara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itu,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has</w:t>
      </w:r>
      <w:r w:rsidRPr="00AF7517">
        <w:rPr>
          <w:spacing w:val="1"/>
          <w:sz w:val="28"/>
          <w:szCs w:val="28"/>
          <w:lang w:val="fi-FI"/>
        </w:rPr>
        <w:t>i</w:t>
      </w:r>
      <w:r w:rsidRPr="00AF7517">
        <w:rPr>
          <w:sz w:val="28"/>
          <w:szCs w:val="28"/>
          <w:lang w:val="fi-FI"/>
        </w:rPr>
        <w:t xml:space="preserve">l </w:t>
      </w:r>
      <w:r w:rsidRPr="00AF7517">
        <w:rPr>
          <w:spacing w:val="-2"/>
          <w:sz w:val="28"/>
          <w:szCs w:val="28"/>
          <w:lang w:val="fi-FI"/>
        </w:rPr>
        <w:t>v</w:t>
      </w:r>
      <w:r w:rsidRPr="00AF7517">
        <w:rPr>
          <w:sz w:val="28"/>
          <w:szCs w:val="28"/>
          <w:lang w:val="fi-FI"/>
        </w:rPr>
        <w:t>alidasi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dari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ah</w:t>
      </w:r>
      <w:r w:rsidRPr="00AF7517">
        <w:rPr>
          <w:spacing w:val="-2"/>
          <w:sz w:val="28"/>
          <w:szCs w:val="28"/>
          <w:lang w:val="fi-FI"/>
        </w:rPr>
        <w:t>l</w:t>
      </w:r>
      <w:r w:rsidRPr="00AF7517">
        <w:rPr>
          <w:sz w:val="28"/>
          <w:szCs w:val="28"/>
          <w:lang w:val="fi-FI"/>
        </w:rPr>
        <w:t>i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pacing w:val="-2"/>
          <w:sz w:val="28"/>
          <w:szCs w:val="28"/>
          <w:lang w:val="fi-FI"/>
        </w:rPr>
        <w:t>m</w:t>
      </w:r>
      <w:r w:rsidRPr="00AF7517">
        <w:rPr>
          <w:sz w:val="28"/>
          <w:szCs w:val="28"/>
          <w:lang w:val="fi-FI"/>
        </w:rPr>
        <w:t>ateri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memperoleh per</w:t>
      </w:r>
      <w:r w:rsidRPr="00AF7517">
        <w:rPr>
          <w:spacing w:val="1"/>
          <w:sz w:val="28"/>
          <w:szCs w:val="28"/>
          <w:lang w:val="fi-FI"/>
        </w:rPr>
        <w:t>s</w:t>
      </w:r>
      <w:r w:rsidRPr="00AF7517">
        <w:rPr>
          <w:sz w:val="28"/>
          <w:szCs w:val="28"/>
          <w:lang w:val="fi-FI"/>
        </w:rPr>
        <w:t>entase</w:t>
      </w:r>
      <w:r w:rsidRPr="00AF7517">
        <w:rPr>
          <w:spacing w:val="3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9</w:t>
      </w:r>
      <w:r w:rsidRPr="00AF7517">
        <w:rPr>
          <w:spacing w:val="-2"/>
          <w:sz w:val="28"/>
          <w:szCs w:val="28"/>
          <w:lang w:val="fi-FI"/>
        </w:rPr>
        <w:t>5</w:t>
      </w:r>
      <w:r w:rsidRPr="00AF7517">
        <w:rPr>
          <w:sz w:val="28"/>
          <w:szCs w:val="28"/>
          <w:lang w:val="fi-FI"/>
        </w:rPr>
        <w:t>%,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juga</w:t>
      </w:r>
      <w:r w:rsidRPr="00AF7517">
        <w:rPr>
          <w:spacing w:val="3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dalam</w:t>
      </w:r>
      <w:r w:rsidRPr="00AF7517">
        <w:rPr>
          <w:spacing w:val="3"/>
          <w:sz w:val="28"/>
          <w:szCs w:val="28"/>
          <w:lang w:val="fi-FI"/>
        </w:rPr>
        <w:t xml:space="preserve"> </w:t>
      </w:r>
      <w:r w:rsidRPr="00AF7517">
        <w:rPr>
          <w:spacing w:val="-2"/>
          <w:sz w:val="28"/>
          <w:szCs w:val="28"/>
          <w:lang w:val="fi-FI"/>
        </w:rPr>
        <w:t>k</w:t>
      </w:r>
      <w:r w:rsidRPr="00AF7517">
        <w:rPr>
          <w:sz w:val="28"/>
          <w:szCs w:val="28"/>
          <w:lang w:val="fi-FI"/>
        </w:rPr>
        <w:t>ategori</w:t>
      </w:r>
      <w:r w:rsidRPr="00AF7517">
        <w:rPr>
          <w:spacing w:val="3"/>
          <w:sz w:val="28"/>
          <w:szCs w:val="28"/>
          <w:lang w:val="fi-FI"/>
        </w:rPr>
        <w:t xml:space="preserve"> </w:t>
      </w:r>
      <w:r w:rsidRPr="00AF7517">
        <w:rPr>
          <w:spacing w:val="1"/>
          <w:sz w:val="28"/>
          <w:szCs w:val="28"/>
          <w:lang w:val="fi-FI"/>
        </w:rPr>
        <w:t>s</w:t>
      </w:r>
      <w:r w:rsidRPr="00AF7517">
        <w:rPr>
          <w:sz w:val="28"/>
          <w:szCs w:val="28"/>
          <w:lang w:val="fi-FI"/>
        </w:rPr>
        <w:t>angat valid.</w:t>
      </w:r>
      <w:r w:rsidRPr="00AF7517">
        <w:rPr>
          <w:spacing w:val="3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Sedangkan kelayak</w:t>
      </w:r>
      <w:r w:rsidRPr="00AF7517">
        <w:rPr>
          <w:spacing w:val="-1"/>
          <w:sz w:val="28"/>
          <w:szCs w:val="28"/>
          <w:lang w:val="fi-FI"/>
        </w:rPr>
        <w:t>a</w:t>
      </w:r>
      <w:r w:rsidRPr="00AF7517">
        <w:rPr>
          <w:sz w:val="28"/>
          <w:szCs w:val="28"/>
          <w:lang w:val="fi-FI"/>
        </w:rPr>
        <w:t>n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media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interaktif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berban</w:t>
      </w:r>
      <w:r w:rsidRPr="00AF7517">
        <w:rPr>
          <w:spacing w:val="-2"/>
          <w:sz w:val="28"/>
          <w:szCs w:val="28"/>
          <w:lang w:val="fi-FI"/>
        </w:rPr>
        <w:t>t</w:t>
      </w:r>
      <w:r w:rsidRPr="00AF7517">
        <w:rPr>
          <w:sz w:val="28"/>
          <w:szCs w:val="28"/>
          <w:lang w:val="fi-FI"/>
        </w:rPr>
        <w:t>uan canva yang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dapat dilihat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dari has</w:t>
      </w:r>
      <w:r w:rsidRPr="00AF7517">
        <w:rPr>
          <w:spacing w:val="1"/>
          <w:sz w:val="28"/>
          <w:szCs w:val="28"/>
          <w:lang w:val="fi-FI"/>
        </w:rPr>
        <w:t>i</w:t>
      </w:r>
      <w:r w:rsidRPr="00AF7517">
        <w:rPr>
          <w:sz w:val="28"/>
          <w:szCs w:val="28"/>
          <w:lang w:val="fi-FI"/>
        </w:rPr>
        <w:t>l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penilaian re</w:t>
      </w:r>
      <w:r w:rsidRPr="00AF7517">
        <w:rPr>
          <w:spacing w:val="1"/>
          <w:sz w:val="28"/>
          <w:szCs w:val="28"/>
          <w:lang w:val="fi-FI"/>
        </w:rPr>
        <w:t>s</w:t>
      </w:r>
      <w:r w:rsidRPr="00AF7517">
        <w:rPr>
          <w:sz w:val="28"/>
          <w:szCs w:val="28"/>
          <w:lang w:val="fi-FI"/>
        </w:rPr>
        <w:t>pon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guru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dipero</w:t>
      </w:r>
      <w:r w:rsidRPr="00AF7517">
        <w:rPr>
          <w:spacing w:val="-1"/>
          <w:sz w:val="28"/>
          <w:szCs w:val="28"/>
          <w:lang w:val="fi-FI"/>
        </w:rPr>
        <w:t>l</w:t>
      </w:r>
      <w:r w:rsidRPr="00AF7517">
        <w:rPr>
          <w:sz w:val="28"/>
          <w:szCs w:val="28"/>
          <w:lang w:val="fi-FI"/>
        </w:rPr>
        <w:t>eh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pre</w:t>
      </w:r>
      <w:r w:rsidRPr="00AF7517">
        <w:rPr>
          <w:spacing w:val="1"/>
          <w:sz w:val="28"/>
          <w:szCs w:val="28"/>
          <w:lang w:val="fi-FI"/>
        </w:rPr>
        <w:t>s</w:t>
      </w:r>
      <w:r w:rsidRPr="00AF7517">
        <w:rPr>
          <w:sz w:val="28"/>
          <w:szCs w:val="28"/>
          <w:lang w:val="fi-FI"/>
        </w:rPr>
        <w:t>entase</w:t>
      </w:r>
      <w:r w:rsidRPr="00AF7517">
        <w:rPr>
          <w:spacing w:val="1"/>
          <w:sz w:val="28"/>
          <w:szCs w:val="28"/>
          <w:lang w:val="fi-FI"/>
        </w:rPr>
        <w:t xml:space="preserve"> s</w:t>
      </w:r>
      <w:r w:rsidRPr="00AF7517">
        <w:rPr>
          <w:sz w:val="28"/>
          <w:szCs w:val="28"/>
          <w:lang w:val="fi-FI"/>
        </w:rPr>
        <w:t>e</w:t>
      </w:r>
      <w:r w:rsidRPr="00AF7517">
        <w:rPr>
          <w:spacing w:val="-2"/>
          <w:sz w:val="28"/>
          <w:szCs w:val="28"/>
          <w:lang w:val="fi-FI"/>
        </w:rPr>
        <w:t>b</w:t>
      </w:r>
      <w:r w:rsidRPr="00AF7517">
        <w:rPr>
          <w:sz w:val="28"/>
          <w:szCs w:val="28"/>
          <w:lang w:val="fi-FI"/>
        </w:rPr>
        <w:t>esar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94%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dengan kr</w:t>
      </w:r>
      <w:r w:rsidRPr="00AF7517">
        <w:rPr>
          <w:spacing w:val="1"/>
          <w:sz w:val="28"/>
          <w:szCs w:val="28"/>
          <w:lang w:val="fi-FI"/>
        </w:rPr>
        <w:t>i</w:t>
      </w:r>
      <w:r w:rsidRPr="00AF7517">
        <w:rPr>
          <w:sz w:val="28"/>
          <w:szCs w:val="28"/>
          <w:lang w:val="fi-FI"/>
        </w:rPr>
        <w:t>teria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“sangat B</w:t>
      </w:r>
      <w:r w:rsidRPr="00AF7517">
        <w:rPr>
          <w:spacing w:val="-1"/>
          <w:sz w:val="28"/>
          <w:szCs w:val="28"/>
          <w:lang w:val="fi-FI"/>
        </w:rPr>
        <w:t>a</w:t>
      </w:r>
      <w:r w:rsidRPr="00AF7517">
        <w:rPr>
          <w:sz w:val="28"/>
          <w:szCs w:val="28"/>
          <w:lang w:val="fi-FI"/>
        </w:rPr>
        <w:t>ik”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dengan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k</w:t>
      </w:r>
      <w:r w:rsidRPr="00AF7517">
        <w:rPr>
          <w:spacing w:val="1"/>
          <w:sz w:val="28"/>
          <w:szCs w:val="28"/>
          <w:lang w:val="fi-FI"/>
        </w:rPr>
        <w:t>a</w:t>
      </w:r>
      <w:r w:rsidRPr="00AF7517">
        <w:rPr>
          <w:sz w:val="28"/>
          <w:szCs w:val="28"/>
          <w:lang w:val="fi-FI"/>
        </w:rPr>
        <w:t>ta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lain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media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interaktif</w:t>
      </w:r>
      <w:r w:rsidRPr="00AF7517">
        <w:rPr>
          <w:spacing w:val="3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berbantu</w:t>
      </w:r>
      <w:r w:rsidRPr="00AF7517">
        <w:rPr>
          <w:spacing w:val="-2"/>
          <w:sz w:val="28"/>
          <w:szCs w:val="28"/>
          <w:lang w:val="fi-FI"/>
        </w:rPr>
        <w:t>a</w:t>
      </w:r>
      <w:r w:rsidRPr="00AF7517">
        <w:rPr>
          <w:sz w:val="28"/>
          <w:szCs w:val="28"/>
          <w:lang w:val="fi-FI"/>
        </w:rPr>
        <w:t>n canva</w:t>
      </w:r>
      <w:r w:rsidRPr="00AF7517">
        <w:rPr>
          <w:spacing w:val="5"/>
          <w:sz w:val="28"/>
          <w:szCs w:val="28"/>
          <w:lang w:val="fi-FI"/>
        </w:rPr>
        <w:t xml:space="preserve"> </w:t>
      </w:r>
      <w:r w:rsidRPr="00AF7517">
        <w:rPr>
          <w:spacing w:val="1"/>
          <w:sz w:val="28"/>
          <w:szCs w:val="28"/>
          <w:lang w:val="fi-FI"/>
        </w:rPr>
        <w:t>s</w:t>
      </w:r>
      <w:r w:rsidRPr="00AF7517">
        <w:rPr>
          <w:sz w:val="28"/>
          <w:szCs w:val="28"/>
          <w:lang w:val="fi-FI"/>
        </w:rPr>
        <w:t>angat</w:t>
      </w:r>
      <w:r w:rsidRPr="00AF7517">
        <w:rPr>
          <w:spacing w:val="5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layak</w:t>
      </w:r>
      <w:r w:rsidRPr="00AF7517">
        <w:rPr>
          <w:spacing w:val="5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digunakan</w:t>
      </w:r>
      <w:r w:rsidRPr="00AF7517">
        <w:rPr>
          <w:spacing w:val="5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dalam</w:t>
      </w:r>
      <w:r w:rsidRPr="00AF7517">
        <w:rPr>
          <w:spacing w:val="6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pembelajaran</w:t>
      </w:r>
      <w:r w:rsidRPr="00AF7517">
        <w:rPr>
          <w:spacing w:val="5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di</w:t>
      </w:r>
      <w:r w:rsidRPr="00AF7517">
        <w:rPr>
          <w:spacing w:val="6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kelas</w:t>
      </w:r>
      <w:r w:rsidRPr="00AF7517">
        <w:rPr>
          <w:spacing w:val="6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IV SD. dapat di</w:t>
      </w:r>
      <w:r w:rsidRPr="00AF7517">
        <w:rPr>
          <w:spacing w:val="1"/>
          <w:sz w:val="28"/>
          <w:szCs w:val="28"/>
          <w:lang w:val="fi-FI"/>
        </w:rPr>
        <w:t>s</w:t>
      </w:r>
      <w:r w:rsidRPr="00AF7517">
        <w:rPr>
          <w:sz w:val="28"/>
          <w:szCs w:val="28"/>
          <w:lang w:val="fi-FI"/>
        </w:rPr>
        <w:t>impulkan</w:t>
      </w:r>
      <w:r w:rsidRPr="00AF7517">
        <w:rPr>
          <w:spacing w:val="1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bahwa media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pembelajaran interaktif</w:t>
      </w:r>
      <w:r w:rsidRPr="00AF7517">
        <w:rPr>
          <w:spacing w:val="2"/>
          <w:sz w:val="28"/>
          <w:szCs w:val="28"/>
          <w:lang w:val="fi-FI"/>
        </w:rPr>
        <w:t xml:space="preserve"> </w:t>
      </w:r>
      <w:r w:rsidRPr="00AF7517">
        <w:rPr>
          <w:sz w:val="28"/>
          <w:szCs w:val="28"/>
          <w:lang w:val="fi-FI"/>
        </w:rPr>
        <w:t>memenuhi kr</w:t>
      </w:r>
      <w:r w:rsidRPr="00AF7517">
        <w:rPr>
          <w:spacing w:val="1"/>
          <w:sz w:val="28"/>
          <w:szCs w:val="28"/>
          <w:lang w:val="fi-FI"/>
        </w:rPr>
        <w:t>i</w:t>
      </w:r>
      <w:r w:rsidRPr="00AF7517">
        <w:rPr>
          <w:sz w:val="28"/>
          <w:szCs w:val="28"/>
          <w:lang w:val="fi-FI"/>
        </w:rPr>
        <w:t>teria "</w:t>
      </w:r>
      <w:r w:rsidRPr="00AF7517">
        <w:rPr>
          <w:spacing w:val="1"/>
          <w:sz w:val="28"/>
          <w:szCs w:val="28"/>
          <w:lang w:val="fi-FI"/>
        </w:rPr>
        <w:t>L</w:t>
      </w:r>
      <w:r w:rsidRPr="00AF7517">
        <w:rPr>
          <w:sz w:val="28"/>
          <w:szCs w:val="28"/>
          <w:lang w:val="fi-FI"/>
        </w:rPr>
        <w:t>ayak"</w:t>
      </w:r>
      <w:r w:rsidRPr="00AF7517">
        <w:rPr>
          <w:spacing w:val="-1"/>
          <w:sz w:val="28"/>
          <w:szCs w:val="28"/>
          <w:lang w:val="fi-FI"/>
        </w:rPr>
        <w:t xml:space="preserve"> </w:t>
      </w:r>
      <w:r w:rsidRPr="00AF7517">
        <w:rPr>
          <w:spacing w:val="-2"/>
          <w:sz w:val="28"/>
          <w:szCs w:val="28"/>
          <w:lang w:val="fi-FI"/>
        </w:rPr>
        <w:t>u</w:t>
      </w:r>
      <w:r w:rsidRPr="00AF7517">
        <w:rPr>
          <w:sz w:val="28"/>
          <w:szCs w:val="28"/>
          <w:lang w:val="fi-FI"/>
        </w:rPr>
        <w:t>ntuk digunakan sebagai media pemb</w:t>
      </w:r>
      <w:r w:rsidRPr="00AF7517">
        <w:rPr>
          <w:spacing w:val="-1"/>
          <w:sz w:val="28"/>
          <w:szCs w:val="28"/>
          <w:lang w:val="fi-FI"/>
        </w:rPr>
        <w:t>e</w:t>
      </w:r>
      <w:r w:rsidRPr="00AF7517">
        <w:rPr>
          <w:sz w:val="28"/>
          <w:szCs w:val="28"/>
          <w:lang w:val="fi-FI"/>
        </w:rPr>
        <w:t>lajaran.</w:t>
      </w:r>
    </w:p>
    <w:p w14:paraId="14124861" w14:textId="77777777" w:rsidR="00D0489A" w:rsidRPr="00AF7517" w:rsidRDefault="00D0489A">
      <w:pPr>
        <w:spacing w:line="200" w:lineRule="exact"/>
        <w:rPr>
          <w:lang w:val="fi-FI"/>
        </w:rPr>
      </w:pPr>
    </w:p>
    <w:p w14:paraId="1C6F6F0F" w14:textId="77777777" w:rsidR="00D0489A" w:rsidRPr="00AF7517" w:rsidRDefault="00D0489A">
      <w:pPr>
        <w:spacing w:line="200" w:lineRule="exact"/>
        <w:rPr>
          <w:lang w:val="fi-FI"/>
        </w:rPr>
      </w:pPr>
    </w:p>
    <w:p w14:paraId="7A044BCE" w14:textId="77777777" w:rsidR="00D0489A" w:rsidRPr="00AF7517" w:rsidRDefault="00D0489A">
      <w:pPr>
        <w:spacing w:before="2" w:line="240" w:lineRule="exact"/>
        <w:rPr>
          <w:sz w:val="24"/>
          <w:szCs w:val="24"/>
          <w:lang w:val="fi-FI"/>
        </w:rPr>
      </w:pPr>
    </w:p>
    <w:p w14:paraId="11DD0C9F" w14:textId="104613E0" w:rsidR="00AF7517" w:rsidRDefault="00000000" w:rsidP="00AF7517">
      <w:pPr>
        <w:rPr>
          <w:sz w:val="28"/>
          <w:szCs w:val="28"/>
        </w:rPr>
      </w:pPr>
      <w:r>
        <w:rPr>
          <w:sz w:val="28"/>
          <w:szCs w:val="28"/>
        </w:rPr>
        <w:t>Kata Kun</w:t>
      </w:r>
      <w:r>
        <w:rPr>
          <w:spacing w:val="-1"/>
          <w:sz w:val="28"/>
          <w:szCs w:val="28"/>
        </w:rPr>
        <w:t>c</w:t>
      </w:r>
      <w:r>
        <w:rPr>
          <w:sz w:val="28"/>
          <w:szCs w:val="28"/>
        </w:rPr>
        <w:t xml:space="preserve">i : </w:t>
      </w:r>
      <w:proofErr w:type="spellStart"/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nterakti</w:t>
      </w:r>
      <w:r>
        <w:rPr>
          <w:spacing w:val="1"/>
          <w:sz w:val="28"/>
          <w:szCs w:val="28"/>
        </w:rPr>
        <w:t>f</w:t>
      </w:r>
      <w:proofErr w:type="spellEnd"/>
      <w:r>
        <w:rPr>
          <w:sz w:val="28"/>
          <w:szCs w:val="28"/>
        </w:rPr>
        <w:t>, C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 xml:space="preserve">nva, </w:t>
      </w:r>
      <w:proofErr w:type="spellStart"/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Indone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ia</w:t>
      </w:r>
    </w:p>
    <w:p w14:paraId="6B75378A" w14:textId="77777777" w:rsidR="00AF7517" w:rsidRDefault="00AF75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25E81A" w14:textId="43426546" w:rsidR="00D0489A" w:rsidRDefault="00AF7517">
      <w:pPr>
        <w:ind w:left="588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EE063B" wp14:editId="7C0BDC3A">
            <wp:simplePos x="0" y="0"/>
            <wp:positionH relativeFrom="column">
              <wp:posOffset>-571500</wp:posOffset>
            </wp:positionH>
            <wp:positionV relativeFrom="paragraph">
              <wp:posOffset>196850</wp:posOffset>
            </wp:positionV>
            <wp:extent cx="6781800" cy="9583217"/>
            <wp:effectExtent l="0" t="0" r="0" b="0"/>
            <wp:wrapNone/>
            <wp:docPr id="1798435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58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89A">
      <w:type w:val="continuous"/>
      <w:pgSz w:w="11920" w:h="16840"/>
      <w:pgMar w:top="15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41DC8"/>
    <w:multiLevelType w:val="multilevel"/>
    <w:tmpl w:val="872667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816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9A"/>
    <w:rsid w:val="003424C8"/>
    <w:rsid w:val="00AF7517"/>
    <w:rsid w:val="00D0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697E"/>
  <w15:docId w15:val="{EEAD3BF9-8386-4373-BB82-B0297B88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2024-10-08T05:37:00Z</dcterms:created>
  <dcterms:modified xsi:type="dcterms:W3CDTF">2024-10-08T05:37:00Z</dcterms:modified>
</cp:coreProperties>
</file>