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5117" w14:textId="77777777" w:rsidR="005436DA" w:rsidRDefault="005436DA">
      <w:pPr>
        <w:spacing w:line="200" w:lineRule="exact"/>
      </w:pPr>
    </w:p>
    <w:p w14:paraId="4C5CDCB6" w14:textId="77777777" w:rsidR="005436DA" w:rsidRDefault="005436DA">
      <w:pPr>
        <w:spacing w:line="200" w:lineRule="exact"/>
      </w:pPr>
    </w:p>
    <w:p w14:paraId="218C079D" w14:textId="77777777" w:rsidR="005436DA" w:rsidRDefault="005436DA">
      <w:pPr>
        <w:spacing w:before="7" w:line="260" w:lineRule="exact"/>
        <w:rPr>
          <w:sz w:val="26"/>
          <w:szCs w:val="26"/>
        </w:rPr>
      </w:pPr>
    </w:p>
    <w:p w14:paraId="140CCF2E" w14:textId="77777777" w:rsidR="005436DA" w:rsidRDefault="00000000">
      <w:pPr>
        <w:spacing w:before="36"/>
        <w:ind w:left="3945" w:right="3479"/>
        <w:jc w:val="center"/>
        <w:rPr>
          <w:sz w:val="24"/>
          <w:szCs w:val="24"/>
        </w:rPr>
      </w:pP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7"/>
          <w:w w:val="103"/>
          <w:sz w:val="24"/>
          <w:szCs w:val="24"/>
        </w:rPr>
        <w:t>B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w w:val="103"/>
          <w:sz w:val="24"/>
          <w:szCs w:val="24"/>
        </w:rPr>
        <w:t>T</w:t>
      </w:r>
      <w:r>
        <w:rPr>
          <w:b/>
          <w:spacing w:val="8"/>
          <w:w w:val="103"/>
          <w:sz w:val="24"/>
          <w:szCs w:val="24"/>
        </w:rPr>
        <w:t>R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K</w:t>
      </w:r>
    </w:p>
    <w:p w14:paraId="4A74D394" w14:textId="77777777" w:rsidR="005436DA" w:rsidRDefault="005436DA">
      <w:pPr>
        <w:spacing w:before="3" w:line="280" w:lineRule="exact"/>
        <w:rPr>
          <w:sz w:val="28"/>
          <w:szCs w:val="28"/>
        </w:rPr>
      </w:pPr>
    </w:p>
    <w:p w14:paraId="7EE5B39F" w14:textId="77777777" w:rsidR="005436DA" w:rsidRDefault="00000000">
      <w:pPr>
        <w:spacing w:line="287" w:lineRule="auto"/>
        <w:ind w:left="1456" w:right="100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7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7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G</w:t>
      </w:r>
      <w:r>
        <w:rPr>
          <w:b/>
          <w:spacing w:val="8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w w:val="103"/>
          <w:sz w:val="24"/>
          <w:szCs w:val="24"/>
        </w:rPr>
        <w:t>E</w:t>
      </w:r>
      <w:r>
        <w:rPr>
          <w:b/>
          <w:spacing w:val="9"/>
          <w:w w:val="103"/>
          <w:sz w:val="24"/>
          <w:szCs w:val="24"/>
        </w:rPr>
        <w:t>K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spacing w:val="-1"/>
          <w:w w:val="103"/>
          <w:sz w:val="24"/>
          <w:szCs w:val="24"/>
        </w:rPr>
        <w:t>P</w:t>
      </w:r>
      <w:r>
        <w:rPr>
          <w:b/>
          <w:w w:val="103"/>
          <w:sz w:val="24"/>
          <w:szCs w:val="24"/>
        </w:rPr>
        <w:t>L</w:t>
      </w:r>
      <w:r>
        <w:rPr>
          <w:b/>
          <w:spacing w:val="2"/>
          <w:w w:val="103"/>
          <w:sz w:val="24"/>
          <w:szCs w:val="24"/>
        </w:rPr>
        <w:t>O</w:t>
      </w:r>
      <w:r>
        <w:rPr>
          <w:b/>
          <w:spacing w:val="8"/>
          <w:w w:val="103"/>
          <w:sz w:val="24"/>
          <w:szCs w:val="24"/>
        </w:rPr>
        <w:t>R</w:t>
      </w:r>
      <w:r>
        <w:rPr>
          <w:b/>
          <w:spacing w:val="1"/>
          <w:w w:val="103"/>
          <w:sz w:val="24"/>
          <w:szCs w:val="24"/>
        </w:rPr>
        <w:t>A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w w:val="10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9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NI</w:t>
      </w:r>
      <w:r>
        <w:rPr>
          <w:b/>
          <w:sz w:val="24"/>
          <w:szCs w:val="24"/>
        </w:rPr>
        <w:t>K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QU</w:t>
      </w:r>
      <w:r>
        <w:rPr>
          <w:b/>
          <w:i/>
          <w:spacing w:val="8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LL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36"/>
          <w:sz w:val="24"/>
          <w:szCs w:val="24"/>
        </w:rPr>
        <w:t xml:space="preserve"> </w:t>
      </w:r>
      <w:r>
        <w:rPr>
          <w:b/>
          <w:spacing w:val="1"/>
          <w:w w:val="103"/>
          <w:sz w:val="24"/>
          <w:szCs w:val="24"/>
        </w:rPr>
        <w:t>D</w:t>
      </w:r>
      <w:r>
        <w:rPr>
          <w:b/>
          <w:w w:val="103"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6"/>
          <w:w w:val="103"/>
          <w:sz w:val="24"/>
          <w:szCs w:val="24"/>
        </w:rPr>
        <w:t>P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1"/>
          <w:w w:val="103"/>
          <w:sz w:val="24"/>
          <w:szCs w:val="24"/>
        </w:rPr>
        <w:t>U</w:t>
      </w:r>
      <w:r>
        <w:rPr>
          <w:b/>
          <w:w w:val="103"/>
          <w:sz w:val="24"/>
          <w:szCs w:val="24"/>
        </w:rPr>
        <w:t>D</w:t>
      </w:r>
    </w:p>
    <w:p w14:paraId="4D28D951" w14:textId="77777777" w:rsidR="005436DA" w:rsidRDefault="005436DA">
      <w:pPr>
        <w:spacing w:before="7" w:line="140" w:lineRule="exact"/>
        <w:rPr>
          <w:sz w:val="15"/>
          <w:szCs w:val="15"/>
        </w:rPr>
      </w:pPr>
    </w:p>
    <w:p w14:paraId="3325CA53" w14:textId="77777777" w:rsidR="005436DA" w:rsidRDefault="005436DA">
      <w:pPr>
        <w:spacing w:line="200" w:lineRule="exact"/>
      </w:pPr>
    </w:p>
    <w:p w14:paraId="4BCF9A15" w14:textId="77777777" w:rsidR="005436DA" w:rsidRDefault="005436DA">
      <w:pPr>
        <w:spacing w:line="200" w:lineRule="exact"/>
      </w:pPr>
    </w:p>
    <w:p w14:paraId="7656FFDA" w14:textId="77777777" w:rsidR="005436DA" w:rsidRDefault="00000000">
      <w:pPr>
        <w:ind w:left="3375" w:right="291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NI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3"/>
          <w:w w:val="103"/>
          <w:sz w:val="24"/>
          <w:szCs w:val="24"/>
        </w:rPr>
        <w:t>J</w:t>
      </w:r>
      <w:r>
        <w:rPr>
          <w:b/>
          <w:w w:val="103"/>
          <w:sz w:val="24"/>
          <w:szCs w:val="24"/>
        </w:rPr>
        <w:t>EL</w:t>
      </w:r>
      <w:r>
        <w:rPr>
          <w:b/>
          <w:spacing w:val="1"/>
          <w:w w:val="103"/>
          <w:sz w:val="24"/>
          <w:szCs w:val="24"/>
        </w:rPr>
        <w:t>I</w:t>
      </w:r>
      <w:r>
        <w:rPr>
          <w:b/>
          <w:spacing w:val="7"/>
          <w:w w:val="103"/>
          <w:sz w:val="24"/>
          <w:szCs w:val="24"/>
        </w:rPr>
        <w:t>T</w:t>
      </w:r>
      <w:r>
        <w:rPr>
          <w:b/>
          <w:w w:val="10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5"/>
          <w:w w:val="103"/>
          <w:sz w:val="24"/>
          <w:szCs w:val="24"/>
        </w:rPr>
        <w:t>G</w:t>
      </w:r>
      <w:r>
        <w:rPr>
          <w:b/>
          <w:spacing w:val="8"/>
          <w:w w:val="103"/>
          <w:sz w:val="24"/>
          <w:szCs w:val="24"/>
        </w:rPr>
        <w:t>U</w:t>
      </w:r>
      <w:r>
        <w:rPr>
          <w:b/>
          <w:w w:val="103"/>
          <w:sz w:val="24"/>
          <w:szCs w:val="24"/>
        </w:rPr>
        <w:t>LO</w:t>
      </w:r>
    </w:p>
    <w:p w14:paraId="02A24170" w14:textId="77777777" w:rsidR="005436DA" w:rsidRDefault="005436DA">
      <w:pPr>
        <w:spacing w:before="16" w:line="260" w:lineRule="exact"/>
        <w:rPr>
          <w:sz w:val="26"/>
          <w:szCs w:val="26"/>
        </w:rPr>
      </w:pPr>
    </w:p>
    <w:p w14:paraId="28A8698D" w14:textId="24460214" w:rsidR="005436DA" w:rsidRDefault="00000000" w:rsidP="00974B17">
      <w:pPr>
        <w:spacing w:line="288" w:lineRule="auto"/>
        <w:ind w:left="589" w:right="7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6"/>
          <w:w w:val="103"/>
          <w:sz w:val="24"/>
          <w:szCs w:val="24"/>
        </w:rPr>
        <w:t>s</w:t>
      </w:r>
      <w:r>
        <w:rPr>
          <w:spacing w:val="3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1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pacing w:val="3"/>
          <w:sz w:val="24"/>
          <w:szCs w:val="24"/>
        </w:rPr>
        <w:t>Dd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BR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hv</w:t>
      </w:r>
      <w:r>
        <w:rPr>
          <w:sz w:val="24"/>
          <w:szCs w:val="24"/>
        </w:rPr>
        <w:t xml:space="preserve">a  </w:t>
      </w:r>
      <w:r>
        <w:rPr>
          <w:spacing w:val="18"/>
          <w:sz w:val="24"/>
          <w:szCs w:val="24"/>
        </w:rPr>
        <w:t xml:space="preserve"> </w:t>
      </w:r>
      <w:r>
        <w:rPr>
          <w:spacing w:val="8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it</w:t>
      </w:r>
      <w:r>
        <w:rPr>
          <w:spacing w:val="3"/>
          <w:w w:val="103"/>
          <w:sz w:val="24"/>
          <w:szCs w:val="24"/>
        </w:rPr>
        <w:t>u</w:t>
      </w:r>
      <w:r>
        <w:rPr>
          <w:spacing w:val="4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7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e</w:t>
      </w:r>
      <w:r>
        <w:rPr>
          <w:spacing w:val="-6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2"/>
          <w:w w:val="103"/>
          <w:sz w:val="24"/>
          <w:szCs w:val="24"/>
        </w:rPr>
        <w:t>a</w:t>
      </w:r>
      <w:r>
        <w:rPr>
          <w:spacing w:val="7"/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c</w:t>
      </w:r>
      <w:r>
        <w:rPr>
          <w:w w:val="103"/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3"/>
          <w:sz w:val="24"/>
          <w:szCs w:val="24"/>
        </w:rPr>
        <w:t>op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5"/>
          <w:sz w:val="24"/>
          <w:szCs w:val="24"/>
        </w:rPr>
        <w:t>&amp;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-7"/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3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IE</w:t>
      </w:r>
      <w:r>
        <w:rPr>
          <w:spacing w:val="4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(</w:t>
      </w:r>
      <w:r>
        <w:rPr>
          <w:i/>
          <w:spacing w:val="3"/>
          <w:w w:val="103"/>
          <w:sz w:val="24"/>
          <w:szCs w:val="24"/>
        </w:rPr>
        <w:t>ana</w:t>
      </w:r>
      <w:r>
        <w:rPr>
          <w:i/>
          <w:spacing w:val="-1"/>
          <w:w w:val="103"/>
          <w:sz w:val="24"/>
          <w:szCs w:val="24"/>
        </w:rPr>
        <w:t>l</w:t>
      </w:r>
      <w:r>
        <w:rPr>
          <w:i/>
          <w:spacing w:val="2"/>
          <w:w w:val="103"/>
          <w:sz w:val="24"/>
          <w:szCs w:val="24"/>
        </w:rPr>
        <w:t>y</w:t>
      </w:r>
      <w:r>
        <w:rPr>
          <w:i/>
          <w:spacing w:val="1"/>
          <w:w w:val="103"/>
          <w:sz w:val="24"/>
          <w:szCs w:val="24"/>
        </w:rPr>
        <w:t>s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3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),</w:t>
      </w:r>
      <w:r>
        <w:rPr>
          <w:spacing w:val="1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(</w:t>
      </w:r>
      <w:r>
        <w:rPr>
          <w:spacing w:val="3"/>
          <w:w w:val="102"/>
          <w:sz w:val="24"/>
          <w:szCs w:val="24"/>
        </w:rPr>
        <w:t>2</w:t>
      </w:r>
      <w:r>
        <w:rPr>
          <w:spacing w:val="8"/>
          <w:w w:val="102"/>
          <w:sz w:val="24"/>
          <w:szCs w:val="24"/>
        </w:rPr>
        <w:t>)</w:t>
      </w:r>
      <w:r>
        <w:rPr>
          <w:spacing w:val="3"/>
          <w:w w:val="102"/>
          <w:sz w:val="24"/>
          <w:szCs w:val="24"/>
        </w:rPr>
        <w:t>p</w:t>
      </w:r>
      <w:r>
        <w:rPr>
          <w:spacing w:val="-5"/>
          <w:w w:val="102"/>
          <w:sz w:val="24"/>
          <w:szCs w:val="24"/>
        </w:rPr>
        <w:t>e</w:t>
      </w:r>
      <w:r>
        <w:rPr>
          <w:w w:val="102"/>
          <w:sz w:val="24"/>
          <w:szCs w:val="24"/>
        </w:rPr>
        <w:t>r</w:t>
      </w:r>
      <w:r>
        <w:rPr>
          <w:spacing w:val="2"/>
          <w:w w:val="102"/>
          <w:sz w:val="24"/>
          <w:szCs w:val="24"/>
        </w:rPr>
        <w:t>a</w:t>
      </w:r>
      <w:r>
        <w:rPr>
          <w:spacing w:val="3"/>
          <w:w w:val="102"/>
          <w:sz w:val="24"/>
          <w:szCs w:val="24"/>
        </w:rPr>
        <w:t>n</w:t>
      </w:r>
      <w:r>
        <w:rPr>
          <w:spacing w:val="-5"/>
          <w:w w:val="102"/>
          <w:sz w:val="24"/>
          <w:szCs w:val="24"/>
        </w:rPr>
        <w:t>c</w:t>
      </w:r>
      <w:r>
        <w:rPr>
          <w:spacing w:val="2"/>
          <w:w w:val="102"/>
          <w:sz w:val="24"/>
          <w:szCs w:val="24"/>
        </w:rPr>
        <w:t>a</w:t>
      </w:r>
      <w:r>
        <w:rPr>
          <w:spacing w:val="3"/>
          <w:w w:val="102"/>
          <w:sz w:val="24"/>
          <w:szCs w:val="24"/>
        </w:rPr>
        <w:t>n</w:t>
      </w:r>
      <w:r>
        <w:rPr>
          <w:spacing w:val="-4"/>
          <w:w w:val="102"/>
          <w:sz w:val="24"/>
          <w:szCs w:val="24"/>
        </w:rPr>
        <w:t>g</w:t>
      </w:r>
      <w:r>
        <w:rPr>
          <w:spacing w:val="2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>n</w:t>
      </w:r>
      <w:r>
        <w:rPr>
          <w:spacing w:val="37"/>
          <w:w w:val="10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eve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i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eme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eme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ev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o</w:t>
      </w:r>
      <w:r>
        <w:rPr>
          <w:i/>
          <w:spacing w:val="6"/>
          <w:sz w:val="24"/>
          <w:szCs w:val="24"/>
        </w:rPr>
        <w:t>n</w:t>
      </w:r>
      <w:r>
        <w:rPr>
          <w:sz w:val="24"/>
          <w:szCs w:val="24"/>
        </w:rPr>
        <w:t>).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 xml:space="preserve">s  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i</w:t>
      </w:r>
      <w:r>
        <w:rPr>
          <w:sz w:val="24"/>
          <w:szCs w:val="24"/>
        </w:rPr>
        <w:t xml:space="preserve">   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 xml:space="preserve">h  </w:t>
      </w:r>
      <w:r>
        <w:rPr>
          <w:spacing w:val="50"/>
          <w:w w:val="10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uk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u</w:t>
      </w:r>
      <w:r>
        <w:rPr>
          <w:spacing w:val="1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.</w:t>
      </w:r>
      <w:r w:rsidR="00974B17">
        <w:rPr>
          <w:w w:val="103"/>
          <w:sz w:val="24"/>
          <w:szCs w:val="24"/>
        </w:rPr>
        <w:t xml:space="preserve"> 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t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on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r, 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11"/>
          <w:sz w:val="24"/>
          <w:szCs w:val="24"/>
        </w:rPr>
        <w:t xml:space="preserve"> 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spacing w:val="-1"/>
          <w:w w:val="103"/>
          <w:sz w:val="24"/>
          <w:szCs w:val="24"/>
        </w:rPr>
        <w:t>l</w:t>
      </w:r>
      <w:r>
        <w:rPr>
          <w:w w:val="103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pacing w:val="7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1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9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-23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 xml:space="preserve">n </w:t>
      </w:r>
      <w:r>
        <w:rPr>
          <w:spacing w:val="32"/>
          <w:w w:val="10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.</w:t>
      </w:r>
      <w:r w:rsidR="00974B17">
        <w:rPr>
          <w:w w:val="10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g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89</w:t>
      </w:r>
      <w:r>
        <w:rPr>
          <w:sz w:val="24"/>
          <w:szCs w:val="24"/>
        </w:rPr>
        <w:t>%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g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“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gg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-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  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86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%   </w:t>
      </w:r>
      <w:r>
        <w:rPr>
          <w:spacing w:val="39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ri   </w:t>
      </w:r>
      <w:r>
        <w:rPr>
          <w:spacing w:val="4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“</w:t>
      </w:r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4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7"/>
          <w:sz w:val="24"/>
          <w:szCs w:val="24"/>
        </w:rPr>
        <w:t>l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w w:val="103"/>
          <w:sz w:val="24"/>
          <w:szCs w:val="24"/>
        </w:rPr>
        <w:t>me</w:t>
      </w:r>
      <w:r>
        <w:rPr>
          <w:spacing w:val="-4"/>
          <w:w w:val="103"/>
          <w:sz w:val="24"/>
          <w:szCs w:val="24"/>
        </w:rPr>
        <w:t>ny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w w:val="102"/>
          <w:sz w:val="24"/>
          <w:szCs w:val="24"/>
        </w:rPr>
        <w:t>k</w:t>
      </w:r>
      <w:r>
        <w:rPr>
          <w:spacing w:val="2"/>
          <w:w w:val="102"/>
          <w:sz w:val="24"/>
          <w:szCs w:val="24"/>
        </w:rPr>
        <w:t>e</w:t>
      </w:r>
      <w:r>
        <w:rPr>
          <w:spacing w:val="-4"/>
          <w:w w:val="102"/>
          <w:sz w:val="24"/>
          <w:szCs w:val="24"/>
        </w:rPr>
        <w:t>g</w:t>
      </w:r>
      <w:r>
        <w:rPr>
          <w:spacing w:val="-1"/>
          <w:w w:val="102"/>
          <w:sz w:val="24"/>
          <w:szCs w:val="24"/>
        </w:rPr>
        <w:t>i</w:t>
      </w:r>
      <w:r>
        <w:rPr>
          <w:spacing w:val="2"/>
          <w:w w:val="102"/>
          <w:sz w:val="24"/>
          <w:szCs w:val="24"/>
        </w:rPr>
        <w:t>a</w:t>
      </w:r>
      <w:r>
        <w:rPr>
          <w:spacing w:val="-1"/>
          <w:w w:val="102"/>
          <w:sz w:val="24"/>
          <w:szCs w:val="24"/>
        </w:rPr>
        <w:t>t</w:t>
      </w:r>
      <w:r>
        <w:rPr>
          <w:spacing w:val="10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 xml:space="preserve">n </w:t>
      </w:r>
      <w:r>
        <w:rPr>
          <w:spacing w:val="32"/>
          <w:w w:val="10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u</w:t>
      </w:r>
      <w:r>
        <w:rPr>
          <w:spacing w:val="1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kr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b</w:t>
      </w:r>
      <w:r>
        <w:rPr>
          <w:spacing w:val="10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h</w:t>
      </w:r>
      <w:r>
        <w:rPr>
          <w:spacing w:val="-6"/>
          <w:w w:val="103"/>
          <w:sz w:val="24"/>
          <w:szCs w:val="24"/>
        </w:rPr>
        <w:t>w</w:t>
      </w:r>
      <w:r>
        <w:rPr>
          <w:w w:val="103"/>
          <w:sz w:val="24"/>
          <w:szCs w:val="24"/>
        </w:rPr>
        <w:t>a</w:t>
      </w:r>
      <w:r>
        <w:rPr>
          <w:sz w:val="24"/>
          <w:szCs w:val="24"/>
        </w:rPr>
        <w:t xml:space="preserve">   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 xml:space="preserve"> </w:t>
      </w:r>
      <w:r>
        <w:rPr>
          <w:i/>
          <w:spacing w:val="1"/>
          <w:w w:val="103"/>
          <w:sz w:val="24"/>
          <w:szCs w:val="24"/>
        </w:rPr>
        <w:t>Q</w:t>
      </w:r>
      <w:r>
        <w:rPr>
          <w:i/>
          <w:spacing w:val="3"/>
          <w:w w:val="103"/>
          <w:sz w:val="24"/>
          <w:szCs w:val="24"/>
        </w:rPr>
        <w:t>u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6"/>
          <w:w w:val="103"/>
          <w:sz w:val="24"/>
          <w:szCs w:val="24"/>
        </w:rPr>
        <w:t>l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w w:val="103"/>
          <w:sz w:val="24"/>
          <w:szCs w:val="24"/>
        </w:rPr>
        <w:t>g</w:t>
      </w:r>
      <w:r>
        <w:rPr>
          <w:i/>
          <w:sz w:val="24"/>
          <w:szCs w:val="24"/>
        </w:rPr>
        <w:t xml:space="preserve"> </w:t>
      </w:r>
      <w:r>
        <w:rPr>
          <w:i/>
          <w:spacing w:val="-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np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.</w:t>
      </w:r>
    </w:p>
    <w:p w14:paraId="5FE600AA" w14:textId="77777777" w:rsidR="005436DA" w:rsidRDefault="005436DA">
      <w:pPr>
        <w:spacing w:line="200" w:lineRule="exact"/>
      </w:pPr>
    </w:p>
    <w:p w14:paraId="15B46DAD" w14:textId="77777777" w:rsidR="005436DA" w:rsidRDefault="005436DA">
      <w:pPr>
        <w:spacing w:line="200" w:lineRule="exact"/>
      </w:pPr>
    </w:p>
    <w:p w14:paraId="45E03940" w14:textId="77777777" w:rsidR="005436DA" w:rsidRDefault="005436DA">
      <w:pPr>
        <w:spacing w:line="200" w:lineRule="exact"/>
      </w:pPr>
    </w:p>
    <w:p w14:paraId="460116F4" w14:textId="77777777" w:rsidR="005436DA" w:rsidRDefault="005436DA">
      <w:pPr>
        <w:spacing w:before="14" w:line="280" w:lineRule="exact"/>
        <w:rPr>
          <w:sz w:val="28"/>
          <w:szCs w:val="28"/>
        </w:rPr>
      </w:pPr>
    </w:p>
    <w:p w14:paraId="32DA6C27" w14:textId="77A5AF11" w:rsidR="00974B17" w:rsidRDefault="00000000" w:rsidP="00974B17">
      <w:pPr>
        <w:ind w:left="589" w:right="-129"/>
        <w:jc w:val="both"/>
        <w:rPr>
          <w:b/>
          <w:w w:val="103"/>
          <w:sz w:val="24"/>
          <w:szCs w:val="24"/>
          <w:lang w:val="fi-FI"/>
        </w:rPr>
      </w:pPr>
      <w:r w:rsidRPr="00974B17">
        <w:rPr>
          <w:b/>
          <w:spacing w:val="2"/>
          <w:sz w:val="24"/>
          <w:szCs w:val="24"/>
          <w:lang w:val="fi-FI"/>
        </w:rPr>
        <w:t>K</w:t>
      </w:r>
      <w:r w:rsidRPr="00974B17">
        <w:rPr>
          <w:b/>
          <w:spacing w:val="-4"/>
          <w:sz w:val="24"/>
          <w:szCs w:val="24"/>
          <w:lang w:val="fi-FI"/>
        </w:rPr>
        <w:t>a</w:t>
      </w:r>
      <w:r w:rsidRPr="00974B17">
        <w:rPr>
          <w:b/>
          <w:sz w:val="24"/>
          <w:szCs w:val="24"/>
          <w:lang w:val="fi-FI"/>
        </w:rPr>
        <w:t>ta</w:t>
      </w:r>
      <w:r w:rsidRPr="00974B17">
        <w:rPr>
          <w:b/>
          <w:spacing w:val="16"/>
          <w:sz w:val="24"/>
          <w:szCs w:val="24"/>
          <w:lang w:val="fi-FI"/>
        </w:rPr>
        <w:t xml:space="preserve"> </w:t>
      </w:r>
      <w:r w:rsidRPr="00974B17">
        <w:rPr>
          <w:b/>
          <w:spacing w:val="2"/>
          <w:sz w:val="24"/>
          <w:szCs w:val="24"/>
          <w:lang w:val="fi-FI"/>
        </w:rPr>
        <w:t>K</w:t>
      </w:r>
      <w:r w:rsidRPr="00974B17">
        <w:rPr>
          <w:b/>
          <w:spacing w:val="5"/>
          <w:sz w:val="24"/>
          <w:szCs w:val="24"/>
          <w:lang w:val="fi-FI"/>
        </w:rPr>
        <w:t>u</w:t>
      </w:r>
      <w:r w:rsidRPr="00974B17">
        <w:rPr>
          <w:b/>
          <w:spacing w:val="-3"/>
          <w:sz w:val="24"/>
          <w:szCs w:val="24"/>
          <w:lang w:val="fi-FI"/>
        </w:rPr>
        <w:t>n</w:t>
      </w:r>
      <w:r w:rsidRPr="00974B17">
        <w:rPr>
          <w:b/>
          <w:spacing w:val="2"/>
          <w:sz w:val="24"/>
          <w:szCs w:val="24"/>
          <w:lang w:val="fi-FI"/>
        </w:rPr>
        <w:t>c</w:t>
      </w:r>
      <w:r w:rsidRPr="00974B17">
        <w:rPr>
          <w:b/>
          <w:sz w:val="24"/>
          <w:szCs w:val="24"/>
          <w:lang w:val="fi-FI"/>
        </w:rPr>
        <w:t>i</w:t>
      </w:r>
      <w:r w:rsidRPr="00974B17">
        <w:rPr>
          <w:b/>
          <w:spacing w:val="15"/>
          <w:sz w:val="24"/>
          <w:szCs w:val="24"/>
          <w:lang w:val="fi-FI"/>
        </w:rPr>
        <w:t xml:space="preserve"> </w:t>
      </w:r>
      <w:r w:rsidRPr="00974B17">
        <w:rPr>
          <w:b/>
          <w:sz w:val="24"/>
          <w:szCs w:val="24"/>
          <w:lang w:val="fi-FI"/>
        </w:rPr>
        <w:t xml:space="preserve">: </w:t>
      </w:r>
      <w:r w:rsidRPr="00974B17">
        <w:rPr>
          <w:b/>
          <w:spacing w:val="2"/>
          <w:sz w:val="24"/>
          <w:szCs w:val="24"/>
          <w:lang w:val="fi-FI"/>
        </w:rPr>
        <w:t>Ke</w:t>
      </w:r>
      <w:r w:rsidRPr="00974B17">
        <w:rPr>
          <w:b/>
          <w:spacing w:val="3"/>
          <w:sz w:val="24"/>
          <w:szCs w:val="24"/>
          <w:lang w:val="fi-FI"/>
        </w:rPr>
        <w:t>g</w:t>
      </w:r>
      <w:r w:rsidRPr="00974B17">
        <w:rPr>
          <w:b/>
          <w:spacing w:val="6"/>
          <w:sz w:val="24"/>
          <w:szCs w:val="24"/>
          <w:lang w:val="fi-FI"/>
        </w:rPr>
        <w:t>i</w:t>
      </w:r>
      <w:r w:rsidRPr="00974B17">
        <w:rPr>
          <w:b/>
          <w:spacing w:val="-4"/>
          <w:sz w:val="24"/>
          <w:szCs w:val="24"/>
          <w:lang w:val="fi-FI"/>
        </w:rPr>
        <w:t>a</w:t>
      </w:r>
      <w:r w:rsidRPr="00974B17">
        <w:rPr>
          <w:b/>
          <w:spacing w:val="7"/>
          <w:sz w:val="24"/>
          <w:szCs w:val="24"/>
          <w:lang w:val="fi-FI"/>
        </w:rPr>
        <w:t>t</w:t>
      </w:r>
      <w:r w:rsidRPr="00974B17">
        <w:rPr>
          <w:b/>
          <w:spacing w:val="-4"/>
          <w:sz w:val="24"/>
          <w:szCs w:val="24"/>
          <w:lang w:val="fi-FI"/>
        </w:rPr>
        <w:t>a</w:t>
      </w:r>
      <w:r w:rsidRPr="00974B17">
        <w:rPr>
          <w:b/>
          <w:sz w:val="24"/>
          <w:szCs w:val="24"/>
          <w:lang w:val="fi-FI"/>
        </w:rPr>
        <w:t>n</w:t>
      </w:r>
      <w:r w:rsidRPr="00974B17">
        <w:rPr>
          <w:b/>
          <w:spacing w:val="30"/>
          <w:sz w:val="24"/>
          <w:szCs w:val="24"/>
          <w:lang w:val="fi-FI"/>
        </w:rPr>
        <w:t xml:space="preserve"> </w:t>
      </w:r>
      <w:r w:rsidRPr="00974B17">
        <w:rPr>
          <w:b/>
          <w:spacing w:val="7"/>
          <w:sz w:val="24"/>
          <w:szCs w:val="24"/>
          <w:lang w:val="fi-FI"/>
        </w:rPr>
        <w:t>E</w:t>
      </w:r>
      <w:r w:rsidRPr="00974B17">
        <w:rPr>
          <w:b/>
          <w:spacing w:val="-10"/>
          <w:sz w:val="24"/>
          <w:szCs w:val="24"/>
          <w:lang w:val="fi-FI"/>
        </w:rPr>
        <w:t>k</w:t>
      </w:r>
      <w:r w:rsidRPr="00974B17">
        <w:rPr>
          <w:b/>
          <w:spacing w:val="8"/>
          <w:sz w:val="24"/>
          <w:szCs w:val="24"/>
          <w:lang w:val="fi-FI"/>
        </w:rPr>
        <w:t>s</w:t>
      </w:r>
      <w:r w:rsidRPr="00974B17">
        <w:rPr>
          <w:b/>
          <w:spacing w:val="-3"/>
          <w:sz w:val="24"/>
          <w:szCs w:val="24"/>
          <w:lang w:val="fi-FI"/>
        </w:rPr>
        <w:t>p</w:t>
      </w:r>
      <w:r w:rsidRPr="00974B17">
        <w:rPr>
          <w:b/>
          <w:spacing w:val="-1"/>
          <w:sz w:val="24"/>
          <w:szCs w:val="24"/>
          <w:lang w:val="fi-FI"/>
        </w:rPr>
        <w:t>l</w:t>
      </w:r>
      <w:r w:rsidRPr="00974B17">
        <w:rPr>
          <w:b/>
          <w:spacing w:val="3"/>
          <w:sz w:val="24"/>
          <w:szCs w:val="24"/>
          <w:lang w:val="fi-FI"/>
        </w:rPr>
        <w:t>o</w:t>
      </w:r>
      <w:r w:rsidRPr="00974B17">
        <w:rPr>
          <w:b/>
          <w:spacing w:val="2"/>
          <w:sz w:val="24"/>
          <w:szCs w:val="24"/>
          <w:lang w:val="fi-FI"/>
        </w:rPr>
        <w:t>r</w:t>
      </w:r>
      <w:r w:rsidRPr="00974B17">
        <w:rPr>
          <w:b/>
          <w:spacing w:val="-4"/>
          <w:sz w:val="24"/>
          <w:szCs w:val="24"/>
          <w:lang w:val="fi-FI"/>
        </w:rPr>
        <w:t>a</w:t>
      </w:r>
      <w:r w:rsidRPr="00974B17">
        <w:rPr>
          <w:b/>
          <w:spacing w:val="1"/>
          <w:sz w:val="24"/>
          <w:szCs w:val="24"/>
          <w:lang w:val="fi-FI"/>
        </w:rPr>
        <w:t>s</w:t>
      </w:r>
      <w:r w:rsidRPr="00974B17">
        <w:rPr>
          <w:b/>
          <w:spacing w:val="6"/>
          <w:sz w:val="24"/>
          <w:szCs w:val="24"/>
          <w:lang w:val="fi-FI"/>
        </w:rPr>
        <w:t>i</w:t>
      </w:r>
      <w:r w:rsidRPr="00974B17">
        <w:rPr>
          <w:b/>
          <w:sz w:val="24"/>
          <w:szCs w:val="24"/>
          <w:lang w:val="fi-FI"/>
        </w:rPr>
        <w:t>,</w:t>
      </w:r>
      <w:r w:rsidRPr="00974B17">
        <w:rPr>
          <w:b/>
          <w:spacing w:val="31"/>
          <w:sz w:val="24"/>
          <w:szCs w:val="24"/>
          <w:lang w:val="fi-FI"/>
        </w:rPr>
        <w:t xml:space="preserve"> </w:t>
      </w:r>
      <w:r w:rsidRPr="00974B17">
        <w:rPr>
          <w:b/>
          <w:sz w:val="24"/>
          <w:szCs w:val="24"/>
          <w:lang w:val="fi-FI"/>
        </w:rPr>
        <w:t>T</w:t>
      </w:r>
      <w:r w:rsidRPr="00974B17">
        <w:rPr>
          <w:b/>
          <w:spacing w:val="10"/>
          <w:sz w:val="24"/>
          <w:szCs w:val="24"/>
          <w:lang w:val="fi-FI"/>
        </w:rPr>
        <w:t>e</w:t>
      </w:r>
      <w:r w:rsidRPr="00974B17">
        <w:rPr>
          <w:b/>
          <w:spacing w:val="-3"/>
          <w:sz w:val="24"/>
          <w:szCs w:val="24"/>
          <w:lang w:val="fi-FI"/>
        </w:rPr>
        <w:t>kn</w:t>
      </w:r>
      <w:r w:rsidRPr="00974B17">
        <w:rPr>
          <w:b/>
          <w:spacing w:val="6"/>
          <w:sz w:val="24"/>
          <w:szCs w:val="24"/>
          <w:lang w:val="fi-FI"/>
        </w:rPr>
        <w:t>i</w:t>
      </w:r>
      <w:r w:rsidRPr="00974B17">
        <w:rPr>
          <w:b/>
          <w:sz w:val="24"/>
          <w:szCs w:val="24"/>
          <w:lang w:val="fi-FI"/>
        </w:rPr>
        <w:t>k</w:t>
      </w:r>
      <w:r w:rsidRPr="00974B17">
        <w:rPr>
          <w:b/>
          <w:spacing w:val="24"/>
          <w:sz w:val="24"/>
          <w:szCs w:val="24"/>
          <w:lang w:val="fi-FI"/>
        </w:rPr>
        <w:t xml:space="preserve"> </w:t>
      </w:r>
      <w:r w:rsidRPr="00974B17">
        <w:rPr>
          <w:b/>
          <w:i/>
          <w:spacing w:val="3"/>
          <w:w w:val="103"/>
          <w:sz w:val="24"/>
          <w:szCs w:val="24"/>
          <w:lang w:val="fi-FI"/>
        </w:rPr>
        <w:t>q</w:t>
      </w:r>
      <w:r w:rsidRPr="00974B17">
        <w:rPr>
          <w:b/>
          <w:i/>
          <w:spacing w:val="5"/>
          <w:w w:val="103"/>
          <w:sz w:val="24"/>
          <w:szCs w:val="24"/>
          <w:lang w:val="fi-FI"/>
        </w:rPr>
        <w:t>u</w:t>
      </w:r>
      <w:r w:rsidRPr="00974B17">
        <w:rPr>
          <w:b/>
          <w:i/>
          <w:spacing w:val="-1"/>
          <w:w w:val="103"/>
          <w:sz w:val="24"/>
          <w:szCs w:val="24"/>
          <w:lang w:val="fi-FI"/>
        </w:rPr>
        <w:t>ill</w:t>
      </w:r>
      <w:r w:rsidRPr="00974B17">
        <w:rPr>
          <w:b/>
          <w:i/>
          <w:spacing w:val="6"/>
          <w:w w:val="103"/>
          <w:sz w:val="24"/>
          <w:szCs w:val="24"/>
          <w:lang w:val="fi-FI"/>
        </w:rPr>
        <w:t>i</w:t>
      </w:r>
      <w:r w:rsidRPr="00974B17">
        <w:rPr>
          <w:b/>
          <w:i/>
          <w:spacing w:val="-3"/>
          <w:w w:val="103"/>
          <w:sz w:val="24"/>
          <w:szCs w:val="24"/>
          <w:lang w:val="fi-FI"/>
        </w:rPr>
        <w:t>n</w:t>
      </w:r>
      <w:r w:rsidRPr="00974B17">
        <w:rPr>
          <w:b/>
          <w:i/>
          <w:spacing w:val="5"/>
          <w:w w:val="103"/>
          <w:sz w:val="24"/>
          <w:szCs w:val="24"/>
          <w:lang w:val="fi-FI"/>
        </w:rPr>
        <w:t>g</w:t>
      </w:r>
      <w:r w:rsidRPr="00974B17">
        <w:rPr>
          <w:b/>
          <w:w w:val="103"/>
          <w:sz w:val="24"/>
          <w:szCs w:val="24"/>
          <w:lang w:val="fi-FI"/>
        </w:rPr>
        <w:t>,</w:t>
      </w:r>
      <w:r w:rsidRPr="00974B17">
        <w:rPr>
          <w:b/>
          <w:spacing w:val="3"/>
          <w:sz w:val="24"/>
          <w:szCs w:val="24"/>
          <w:lang w:val="fi-FI"/>
        </w:rPr>
        <w:t xml:space="preserve"> </w:t>
      </w:r>
      <w:r w:rsidRPr="00974B17">
        <w:rPr>
          <w:b/>
          <w:spacing w:val="6"/>
          <w:w w:val="103"/>
          <w:sz w:val="24"/>
          <w:szCs w:val="24"/>
          <w:lang w:val="fi-FI"/>
        </w:rPr>
        <w:t>P</w:t>
      </w:r>
      <w:r w:rsidRPr="00974B17">
        <w:rPr>
          <w:b/>
          <w:spacing w:val="-6"/>
          <w:w w:val="103"/>
          <w:sz w:val="24"/>
          <w:szCs w:val="24"/>
          <w:lang w:val="fi-FI"/>
        </w:rPr>
        <w:t>A</w:t>
      </w:r>
      <w:r w:rsidRPr="00974B17">
        <w:rPr>
          <w:b/>
          <w:spacing w:val="1"/>
          <w:w w:val="103"/>
          <w:sz w:val="24"/>
          <w:szCs w:val="24"/>
          <w:lang w:val="fi-FI"/>
        </w:rPr>
        <w:t>U</w:t>
      </w:r>
      <w:r w:rsidRPr="00974B17">
        <w:rPr>
          <w:b/>
          <w:w w:val="103"/>
          <w:sz w:val="24"/>
          <w:szCs w:val="24"/>
          <w:lang w:val="fi-FI"/>
        </w:rPr>
        <w:t>D</w:t>
      </w:r>
    </w:p>
    <w:p w14:paraId="2A3A0A1A" w14:textId="77777777" w:rsidR="00974B17" w:rsidRDefault="00974B17">
      <w:pPr>
        <w:rPr>
          <w:b/>
          <w:w w:val="103"/>
          <w:sz w:val="24"/>
          <w:szCs w:val="24"/>
          <w:lang w:val="fi-FI"/>
        </w:rPr>
      </w:pPr>
      <w:r>
        <w:rPr>
          <w:b/>
          <w:w w:val="103"/>
          <w:sz w:val="24"/>
          <w:szCs w:val="24"/>
          <w:lang w:val="fi-FI"/>
        </w:rPr>
        <w:br w:type="page"/>
      </w:r>
    </w:p>
    <w:p w14:paraId="6B5D5C2A" w14:textId="652D6AA9" w:rsidR="005436DA" w:rsidRPr="00974B17" w:rsidRDefault="00974B17" w:rsidP="00974B17">
      <w:pPr>
        <w:ind w:left="589" w:right="-129"/>
        <w:jc w:val="both"/>
        <w:rPr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6410CD" wp14:editId="7159E051">
            <wp:simplePos x="0" y="0"/>
            <wp:positionH relativeFrom="column">
              <wp:posOffset>-1584960</wp:posOffset>
            </wp:positionH>
            <wp:positionV relativeFrom="paragraph">
              <wp:posOffset>-1369060</wp:posOffset>
            </wp:positionV>
            <wp:extent cx="7851228" cy="11089633"/>
            <wp:effectExtent l="0" t="0" r="0" b="0"/>
            <wp:wrapNone/>
            <wp:docPr id="2072706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228" cy="110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36DA" w:rsidRPr="00974B17">
      <w:type w:val="continuous"/>
      <w:pgSz w:w="11920" w:h="1686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A62D7"/>
    <w:multiLevelType w:val="multilevel"/>
    <w:tmpl w:val="294EF4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369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DA"/>
    <w:rsid w:val="005436DA"/>
    <w:rsid w:val="00664070"/>
    <w:rsid w:val="006A45C5"/>
    <w:rsid w:val="0097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7F0"/>
  <w15:docId w15:val="{8D6C4F8F-4886-40F4-952A-A13F6C5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2024-10-14T02:46:00Z</dcterms:created>
  <dcterms:modified xsi:type="dcterms:W3CDTF">2024-10-14T02:48:00Z</dcterms:modified>
</cp:coreProperties>
</file>