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/>
        <w:ind w:left="3383" w:right="2926"/>
      </w:pP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firstLine="721" w:left="589" w:right="7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501" w:lineRule="auto"/>
        <w:ind w:firstLine="721" w:left="589" w:right="7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99" w:lineRule="auto"/>
        <w:ind w:firstLine="721" w:left="589" w:right="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501" w:lineRule="auto"/>
        <w:ind w:hanging="361" w:left="1310" w:right="85"/>
        <w:sectPr>
          <w:pgMar w:bottom="280" w:footer="1084" w:left="1680" w:right="15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499" w:lineRule="auto"/>
        <w:ind w:hanging="361" w:left="1310" w:right="74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501" w:lineRule="auto"/>
        <w:ind w:hanging="361" w:left="1310" w:right="66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503" w:lineRule="auto"/>
        <w:ind w:hanging="361" w:left="1310" w:right="66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3" w:lineRule="auto"/>
        <w:ind w:hanging="361" w:left="1310" w:right="71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99" w:lineRule="auto"/>
        <w:ind w:hanging="361" w:left="1310" w:right="67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99" w:lineRule="auto"/>
        <w:ind w:hanging="361" w:left="1310" w:right="66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501" w:lineRule="auto"/>
        <w:ind w:hanging="361" w:left="1310" w:right="66"/>
        <w:sectPr>
          <w:pgMar w:bottom="280" w:footer="1084" w:header="0" w:left="1680" w:right="1600" w:top="1580"/>
          <w:footerReference r:id="rId5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7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949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6" w:lineRule="auto"/>
        <w:ind w:left="1310" w:right="75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8" w:line="503" w:lineRule="auto"/>
        <w:ind w:hanging="361" w:left="1310" w:right="76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502" w:lineRule="auto"/>
        <w:ind w:firstLine="721" w:left="589" w:right="65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40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2"/>
        <w:ind w:left="5409"/>
      </w:pP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7" w:lineRule="auto"/>
        <w:ind w:left="5409" w:right="89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84" w:header="0" w:left="1680" w:right="1600" w:top="1580"/>
      <w:footerReference r:id="rId6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51pt;margin-top:776.846pt;width:4.56113pt;height:13.16pt;mso-position-horizontal-relative:page;mso-position-vertical-relative:page;z-index:-8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43pt;margin-top:776.846pt;width:7.02867pt;height:13.16pt;mso-position-horizontal-relative:page;mso-position-vertical-relative:page;z-index:-8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99pt;margin-top:776.846pt;width:9.543pt;height:13.16pt;mso-position-horizontal-relative:page;mso-position-vertical-relative:page;z-index:-8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