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508" w:rsidRDefault="00AB4508">
      <w:pPr>
        <w:spacing w:line="200" w:lineRule="exact"/>
      </w:pPr>
      <w:bookmarkStart w:id="0" w:name="_GoBack"/>
      <w:bookmarkEnd w:id="0"/>
    </w:p>
    <w:p w:rsidR="00AB4508" w:rsidRDefault="00AB4508">
      <w:pPr>
        <w:spacing w:line="200" w:lineRule="exact"/>
      </w:pPr>
    </w:p>
    <w:p w:rsidR="00AB4508" w:rsidRDefault="00AB4508">
      <w:pPr>
        <w:spacing w:before="7" w:line="260" w:lineRule="exact"/>
        <w:rPr>
          <w:sz w:val="26"/>
          <w:szCs w:val="26"/>
        </w:rPr>
      </w:pPr>
    </w:p>
    <w:p w:rsidR="00AB4508" w:rsidRDefault="00012CED" w:rsidP="000F0717">
      <w:pPr>
        <w:spacing w:before="36" w:line="503" w:lineRule="auto"/>
        <w:ind w:left="3402" w:right="3131" w:hanging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w w:val="103"/>
          <w:sz w:val="24"/>
          <w:szCs w:val="24"/>
        </w:rPr>
        <w:t>I</w:t>
      </w:r>
      <w:r>
        <w:rPr>
          <w:b/>
          <w:w w:val="103"/>
          <w:sz w:val="24"/>
          <w:szCs w:val="24"/>
        </w:rPr>
        <w:t xml:space="preserve"> </w:t>
      </w:r>
      <w:r>
        <w:rPr>
          <w:b/>
          <w:spacing w:val="-1"/>
          <w:w w:val="103"/>
          <w:sz w:val="24"/>
          <w:szCs w:val="24"/>
        </w:rPr>
        <w:t>P</w:t>
      </w:r>
      <w:r>
        <w:rPr>
          <w:b/>
          <w:w w:val="103"/>
          <w:sz w:val="24"/>
          <w:szCs w:val="24"/>
        </w:rPr>
        <w:t>E</w:t>
      </w:r>
      <w:r>
        <w:rPr>
          <w:b/>
          <w:spacing w:val="1"/>
          <w:w w:val="103"/>
          <w:sz w:val="24"/>
          <w:szCs w:val="24"/>
        </w:rPr>
        <w:t>N</w:t>
      </w:r>
      <w:r>
        <w:rPr>
          <w:b/>
          <w:spacing w:val="8"/>
          <w:w w:val="103"/>
          <w:sz w:val="24"/>
          <w:szCs w:val="24"/>
        </w:rPr>
        <w:t>D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2"/>
          <w:w w:val="103"/>
          <w:sz w:val="24"/>
          <w:szCs w:val="24"/>
        </w:rPr>
        <w:t>H</w:t>
      </w:r>
      <w:r>
        <w:rPr>
          <w:b/>
          <w:spacing w:val="1"/>
          <w:w w:val="103"/>
          <w:sz w:val="24"/>
          <w:szCs w:val="24"/>
        </w:rPr>
        <w:t>U</w:t>
      </w:r>
      <w:r>
        <w:rPr>
          <w:b/>
          <w:w w:val="103"/>
          <w:sz w:val="24"/>
          <w:szCs w:val="24"/>
        </w:rPr>
        <w:t>L</w:t>
      </w:r>
      <w:r>
        <w:rPr>
          <w:b/>
          <w:spacing w:val="8"/>
          <w:w w:val="103"/>
          <w:sz w:val="24"/>
          <w:szCs w:val="24"/>
        </w:rPr>
        <w:t>U</w:t>
      </w:r>
      <w:r w:rsidR="000F0717">
        <w:rPr>
          <w:b/>
          <w:spacing w:val="-6"/>
          <w:w w:val="103"/>
          <w:sz w:val="24"/>
          <w:szCs w:val="24"/>
        </w:rPr>
        <w:t>AN</w:t>
      </w: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before="15" w:line="260" w:lineRule="exact"/>
        <w:rPr>
          <w:sz w:val="26"/>
          <w:szCs w:val="26"/>
        </w:rPr>
      </w:pPr>
    </w:p>
    <w:p w:rsidR="00AB4508" w:rsidRDefault="00012CED">
      <w:pPr>
        <w:ind w:left="589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1     </w:t>
      </w:r>
      <w:r>
        <w:rPr>
          <w:b/>
          <w:spacing w:val="5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pacing w:val="30"/>
          <w:sz w:val="24"/>
          <w:szCs w:val="24"/>
        </w:rPr>
        <w:t xml:space="preserve"> </w:t>
      </w:r>
      <w:proofErr w:type="spellStart"/>
      <w:r>
        <w:rPr>
          <w:b/>
          <w:spacing w:val="13"/>
          <w:w w:val="103"/>
          <w:sz w:val="24"/>
          <w:szCs w:val="24"/>
        </w:rPr>
        <w:t>M</w:t>
      </w:r>
      <w:r>
        <w:rPr>
          <w:b/>
          <w:spacing w:val="-4"/>
          <w:w w:val="103"/>
          <w:sz w:val="24"/>
          <w:szCs w:val="24"/>
        </w:rPr>
        <w:t>a</w:t>
      </w:r>
      <w:r>
        <w:rPr>
          <w:b/>
          <w:spacing w:val="1"/>
          <w:w w:val="103"/>
          <w:sz w:val="24"/>
          <w:szCs w:val="24"/>
        </w:rPr>
        <w:t>s</w:t>
      </w:r>
      <w:r>
        <w:rPr>
          <w:b/>
          <w:spacing w:val="-4"/>
          <w:w w:val="103"/>
          <w:sz w:val="24"/>
          <w:szCs w:val="24"/>
        </w:rPr>
        <w:t>a</w:t>
      </w:r>
      <w:r>
        <w:rPr>
          <w:b/>
          <w:spacing w:val="6"/>
          <w:w w:val="103"/>
          <w:sz w:val="24"/>
          <w:szCs w:val="24"/>
        </w:rPr>
        <w:t>l</w:t>
      </w:r>
      <w:r>
        <w:rPr>
          <w:b/>
          <w:spacing w:val="3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h</w:t>
      </w:r>
      <w:proofErr w:type="spellEnd"/>
    </w:p>
    <w:p w:rsidR="00AB4508" w:rsidRDefault="00AB4508">
      <w:pPr>
        <w:spacing w:before="3" w:line="280" w:lineRule="exact"/>
        <w:rPr>
          <w:sz w:val="28"/>
          <w:szCs w:val="28"/>
        </w:rPr>
      </w:pPr>
    </w:p>
    <w:p w:rsidR="00AB4508" w:rsidRDefault="00012CED">
      <w:pPr>
        <w:spacing w:line="501" w:lineRule="auto"/>
        <w:ind w:left="589" w:right="63" w:firstLine="706"/>
        <w:jc w:val="both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uk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nd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pacing w:val="4"/>
          <w:sz w:val="24"/>
          <w:szCs w:val="24"/>
        </w:rPr>
        <w:t>–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.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20</w:t>
      </w:r>
      <w:r>
        <w:rPr>
          <w:spacing w:val="7"/>
          <w:sz w:val="24"/>
          <w:szCs w:val="24"/>
        </w:rPr>
        <w:t>0</w:t>
      </w:r>
      <w:r>
        <w:rPr>
          <w:sz w:val="24"/>
          <w:szCs w:val="24"/>
        </w:rPr>
        <w:t>3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5"/>
          <w:sz w:val="24"/>
          <w:szCs w:val="24"/>
        </w:rPr>
        <w:t>,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p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y</w:t>
      </w:r>
      <w:r>
        <w:rPr>
          <w:w w:val="103"/>
          <w:sz w:val="24"/>
          <w:szCs w:val="24"/>
        </w:rPr>
        <w:t>a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3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6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y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7"/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o</w:t>
      </w:r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ek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j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2003</w:t>
      </w:r>
      <w:r>
        <w:rPr>
          <w:w w:val="103"/>
          <w:sz w:val="24"/>
          <w:szCs w:val="24"/>
        </w:rPr>
        <w:t>).</w:t>
      </w:r>
    </w:p>
    <w:p w:rsidR="00AB4508" w:rsidRDefault="00012CED">
      <w:pPr>
        <w:spacing w:before="6" w:line="501" w:lineRule="auto"/>
        <w:ind w:left="589" w:right="63" w:firstLine="706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 xml:space="preserve">5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2022</w:t>
      </w:r>
      <w:r>
        <w:rPr>
          <w:w w:val="103"/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b III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r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5"/>
          <w:w w:val="103"/>
          <w:sz w:val="24"/>
          <w:szCs w:val="24"/>
        </w:rPr>
        <w:t>c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i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(</w:t>
      </w:r>
      <w:r>
        <w:rPr>
          <w:spacing w:val="3"/>
          <w:w w:val="103"/>
          <w:sz w:val="24"/>
          <w:szCs w:val="24"/>
        </w:rPr>
        <w:t>2</w:t>
      </w:r>
      <w:r>
        <w:rPr>
          <w:w w:val="103"/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f</w:t>
      </w:r>
      <w:r>
        <w:rPr>
          <w:spacing w:val="-4"/>
          <w:w w:val="103"/>
          <w:sz w:val="24"/>
          <w:szCs w:val="24"/>
        </w:rPr>
        <w:t>o</w:t>
      </w:r>
      <w:r>
        <w:rPr>
          <w:spacing w:val="3"/>
          <w:w w:val="103"/>
          <w:sz w:val="24"/>
          <w:szCs w:val="24"/>
        </w:rPr>
        <w:t>ku</w:t>
      </w:r>
      <w:r>
        <w:rPr>
          <w:spacing w:val="-6"/>
          <w:w w:val="103"/>
          <w:sz w:val="24"/>
          <w:szCs w:val="24"/>
        </w:rPr>
        <w:t>s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 xml:space="preserve">  </w:t>
      </w:r>
      <w:r>
        <w:rPr>
          <w:spacing w:val="1"/>
          <w:w w:val="10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 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 xml:space="preserve">; </w:t>
      </w:r>
      <w:r>
        <w:rPr>
          <w:spacing w:val="3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; </w:t>
      </w:r>
      <w:r>
        <w:rPr>
          <w:spacing w:val="1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; </w:t>
      </w:r>
      <w:r>
        <w:rPr>
          <w:spacing w:val="1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kog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; </w:t>
      </w:r>
      <w:r>
        <w:rPr>
          <w:spacing w:val="10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(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;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pacing w:val="-7"/>
          <w:sz w:val="24"/>
          <w:szCs w:val="24"/>
        </w:rPr>
        <w:t>f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o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proofErr w:type="gram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ko</w:t>
      </w:r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pon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f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u</w:t>
      </w:r>
      <w:r>
        <w:rPr>
          <w:spacing w:val="-6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a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1"/>
          <w:sz w:val="24"/>
          <w:szCs w:val="24"/>
        </w:rPr>
        <w:t>k</w:t>
      </w:r>
      <w:r>
        <w:rPr>
          <w:spacing w:val="-7"/>
          <w:sz w:val="24"/>
          <w:szCs w:val="24"/>
        </w:rPr>
        <w:t>-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f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it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nd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6"/>
          <w:sz w:val="24"/>
          <w:szCs w:val="24"/>
        </w:rPr>
        <w:t>i</w:t>
      </w:r>
      <w:r>
        <w:rPr>
          <w:spacing w:val="-2"/>
          <w:sz w:val="24"/>
          <w:szCs w:val="24"/>
        </w:rPr>
        <w:t>.</w:t>
      </w:r>
      <w:r>
        <w:rPr>
          <w:spacing w:val="1"/>
          <w:sz w:val="24"/>
          <w:szCs w:val="24"/>
        </w:rPr>
        <w:t>O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proofErr w:type="gram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it</w:t>
      </w:r>
      <w:r>
        <w:rPr>
          <w:spacing w:val="3"/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ru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7"/>
          <w:sz w:val="24"/>
          <w:szCs w:val="24"/>
        </w:rPr>
        <w:t>-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me</w:t>
      </w:r>
      <w:r>
        <w:rPr>
          <w:spacing w:val="11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3"/>
        <w:ind w:left="129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f</w:t>
      </w:r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proofErr w:type="gramEnd"/>
      <w:r>
        <w:rPr>
          <w:spacing w:val="4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f</w:t>
      </w:r>
      <w:r>
        <w:rPr>
          <w:spacing w:val="3"/>
          <w:sz w:val="24"/>
          <w:szCs w:val="24"/>
        </w:rPr>
        <w:t>un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ame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uk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AB4508" w:rsidRDefault="00AB4508">
      <w:pPr>
        <w:spacing w:before="10" w:line="280" w:lineRule="exact"/>
        <w:rPr>
          <w:sz w:val="28"/>
          <w:szCs w:val="28"/>
        </w:rPr>
      </w:pPr>
    </w:p>
    <w:p w:rsidR="00AB4508" w:rsidRDefault="00012CED">
      <w:pPr>
        <w:spacing w:line="260" w:lineRule="exact"/>
        <w:ind w:left="552" w:right="70"/>
        <w:jc w:val="center"/>
        <w:rPr>
          <w:sz w:val="24"/>
          <w:szCs w:val="24"/>
        </w:rPr>
      </w:pPr>
      <w:proofErr w:type="spellStart"/>
      <w:proofErr w:type="gramStart"/>
      <w:r>
        <w:rPr>
          <w:spacing w:val="3"/>
          <w:position w:val="-1"/>
          <w:sz w:val="24"/>
          <w:szCs w:val="24"/>
        </w:rPr>
        <w:t>k</w:t>
      </w:r>
      <w:r>
        <w:rPr>
          <w:spacing w:val="-5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h</w:t>
      </w:r>
      <w:r>
        <w:rPr>
          <w:spacing w:val="6"/>
          <w:position w:val="-1"/>
          <w:sz w:val="24"/>
          <w:szCs w:val="24"/>
        </w:rPr>
        <w:t>i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3"/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10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37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i</w:t>
      </w:r>
      <w:proofErr w:type="gramEnd"/>
      <w:r>
        <w:rPr>
          <w:spacing w:val="60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m</w:t>
      </w:r>
      <w:r>
        <w:rPr>
          <w:spacing w:val="10"/>
          <w:position w:val="-1"/>
          <w:sz w:val="24"/>
          <w:szCs w:val="24"/>
        </w:rPr>
        <w:t>a</w:t>
      </w:r>
      <w:r>
        <w:rPr>
          <w:spacing w:val="-6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a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6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n</w:t>
      </w:r>
      <w:r>
        <w:rPr>
          <w:spacing w:val="-4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 xml:space="preserve">. </w:t>
      </w:r>
      <w:r>
        <w:rPr>
          <w:spacing w:val="13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position w:val="-1"/>
          <w:sz w:val="24"/>
          <w:szCs w:val="24"/>
        </w:rPr>
        <w:t>U</w:t>
      </w:r>
      <w:r>
        <w:rPr>
          <w:spacing w:val="-4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3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k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9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it</w:t>
      </w:r>
      <w:r>
        <w:rPr>
          <w:spacing w:val="3"/>
          <w:position w:val="-1"/>
          <w:sz w:val="24"/>
          <w:szCs w:val="24"/>
        </w:rPr>
        <w:t>u</w:t>
      </w:r>
      <w:proofErr w:type="spellEnd"/>
      <w:proofErr w:type="gramEnd"/>
      <w:r>
        <w:rPr>
          <w:position w:val="-1"/>
          <w:sz w:val="24"/>
          <w:szCs w:val="24"/>
        </w:rPr>
        <w:t xml:space="preserve">, </w:t>
      </w:r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spacing w:val="3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it</w:t>
      </w:r>
      <w:r>
        <w:rPr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spacing w:val="-4"/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</w:t>
      </w:r>
      <w:r>
        <w:rPr>
          <w:spacing w:val="1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5"/>
          <w:position w:val="-1"/>
          <w:sz w:val="24"/>
          <w:szCs w:val="24"/>
        </w:rPr>
        <w:t xml:space="preserve"> </w:t>
      </w:r>
      <w:proofErr w:type="spellStart"/>
      <w:r>
        <w:rPr>
          <w:spacing w:val="2"/>
          <w:w w:val="103"/>
          <w:position w:val="-1"/>
          <w:sz w:val="24"/>
          <w:szCs w:val="24"/>
        </w:rPr>
        <w:t>me</w:t>
      </w:r>
      <w:r>
        <w:rPr>
          <w:spacing w:val="-5"/>
          <w:w w:val="103"/>
          <w:position w:val="-1"/>
          <w:sz w:val="24"/>
          <w:szCs w:val="24"/>
        </w:rPr>
        <w:t>m</w:t>
      </w:r>
      <w:r>
        <w:rPr>
          <w:spacing w:val="2"/>
          <w:w w:val="103"/>
          <w:position w:val="-1"/>
          <w:sz w:val="24"/>
          <w:szCs w:val="24"/>
        </w:rPr>
        <w:t>a</w:t>
      </w:r>
      <w:r>
        <w:rPr>
          <w:spacing w:val="-4"/>
          <w:w w:val="103"/>
          <w:position w:val="-1"/>
          <w:sz w:val="24"/>
          <w:szCs w:val="24"/>
        </w:rPr>
        <w:t>h</w:t>
      </w:r>
      <w:r>
        <w:rPr>
          <w:spacing w:val="10"/>
          <w:w w:val="103"/>
          <w:position w:val="-1"/>
          <w:sz w:val="24"/>
          <w:szCs w:val="24"/>
        </w:rPr>
        <w:t>a</w:t>
      </w:r>
      <w:r>
        <w:rPr>
          <w:spacing w:val="-5"/>
          <w:w w:val="103"/>
          <w:position w:val="-1"/>
          <w:sz w:val="24"/>
          <w:szCs w:val="24"/>
        </w:rPr>
        <w:t>m</w:t>
      </w:r>
      <w:r>
        <w:rPr>
          <w:w w:val="103"/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</w:t>
      </w:r>
      <w:r>
        <w:rPr>
          <w:spacing w:val="-6"/>
          <w:position w:val="-1"/>
          <w:sz w:val="24"/>
          <w:szCs w:val="24"/>
        </w:rPr>
        <w:t xml:space="preserve"> </w:t>
      </w:r>
      <w:proofErr w:type="spellStart"/>
      <w:r>
        <w:rPr>
          <w:spacing w:val="3"/>
          <w:w w:val="103"/>
          <w:position w:val="-1"/>
          <w:sz w:val="24"/>
          <w:szCs w:val="24"/>
        </w:rPr>
        <w:t>p</w:t>
      </w:r>
      <w:r>
        <w:rPr>
          <w:spacing w:val="-5"/>
          <w:w w:val="103"/>
          <w:position w:val="-1"/>
          <w:sz w:val="24"/>
          <w:szCs w:val="24"/>
        </w:rPr>
        <w:t>e</w:t>
      </w:r>
      <w:r>
        <w:rPr>
          <w:w w:val="103"/>
          <w:position w:val="-1"/>
          <w:sz w:val="24"/>
          <w:szCs w:val="24"/>
        </w:rPr>
        <w:t>r</w:t>
      </w:r>
      <w:r>
        <w:rPr>
          <w:spacing w:val="3"/>
          <w:w w:val="103"/>
          <w:position w:val="-1"/>
          <w:sz w:val="24"/>
          <w:szCs w:val="24"/>
        </w:rPr>
        <w:t>k</w:t>
      </w:r>
      <w:r>
        <w:rPr>
          <w:spacing w:val="2"/>
          <w:w w:val="103"/>
          <w:position w:val="-1"/>
          <w:sz w:val="24"/>
          <w:szCs w:val="24"/>
        </w:rPr>
        <w:t>em</w:t>
      </w:r>
      <w:r>
        <w:rPr>
          <w:spacing w:val="3"/>
          <w:w w:val="103"/>
          <w:position w:val="-1"/>
          <w:sz w:val="24"/>
          <w:szCs w:val="24"/>
        </w:rPr>
        <w:t>b</w:t>
      </w:r>
      <w:r>
        <w:rPr>
          <w:spacing w:val="2"/>
          <w:w w:val="103"/>
          <w:position w:val="-1"/>
          <w:sz w:val="24"/>
          <w:szCs w:val="24"/>
        </w:rPr>
        <w:t>a</w:t>
      </w:r>
      <w:r>
        <w:rPr>
          <w:spacing w:val="-4"/>
          <w:w w:val="103"/>
          <w:position w:val="-1"/>
          <w:sz w:val="24"/>
          <w:szCs w:val="24"/>
        </w:rPr>
        <w:t>ng</w:t>
      </w:r>
      <w:r>
        <w:rPr>
          <w:spacing w:val="10"/>
          <w:w w:val="103"/>
          <w:position w:val="-1"/>
          <w:sz w:val="24"/>
          <w:szCs w:val="24"/>
        </w:rPr>
        <w:t>a</w:t>
      </w:r>
      <w:r>
        <w:rPr>
          <w:w w:val="103"/>
          <w:position w:val="-1"/>
          <w:sz w:val="24"/>
          <w:szCs w:val="24"/>
        </w:rPr>
        <w:t>n</w:t>
      </w:r>
      <w:proofErr w:type="spellEnd"/>
    </w:p>
    <w:p w:rsidR="00AB4508" w:rsidRDefault="00AB4508">
      <w:pPr>
        <w:spacing w:line="200" w:lineRule="exact"/>
      </w:pPr>
    </w:p>
    <w:p w:rsidR="00AB4508" w:rsidRDefault="00AB4508">
      <w:pPr>
        <w:spacing w:before="10" w:line="280" w:lineRule="exact"/>
        <w:rPr>
          <w:sz w:val="28"/>
          <w:szCs w:val="28"/>
        </w:rPr>
      </w:pPr>
    </w:p>
    <w:p w:rsidR="00AB4508" w:rsidRDefault="00012CED">
      <w:pPr>
        <w:spacing w:before="14"/>
        <w:ind w:left="4465" w:right="3978"/>
        <w:jc w:val="center"/>
        <w:rPr>
          <w:rFonts w:ascii="Calibri" w:eastAsia="Calibri" w:hAnsi="Calibri" w:cs="Calibri"/>
          <w:sz w:val="22"/>
          <w:szCs w:val="22"/>
        </w:rPr>
        <w:sectPr w:rsidR="00AB45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580" w:right="160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w w:val="101"/>
          <w:sz w:val="22"/>
          <w:szCs w:val="22"/>
        </w:rPr>
        <w:t>1</w:t>
      </w: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before="10" w:line="260" w:lineRule="exact"/>
        <w:rPr>
          <w:sz w:val="26"/>
          <w:szCs w:val="26"/>
        </w:rPr>
      </w:pPr>
    </w:p>
    <w:p w:rsidR="00AB4508" w:rsidRDefault="00012CED">
      <w:pPr>
        <w:spacing w:before="36" w:line="500" w:lineRule="auto"/>
        <w:ind w:left="589" w:right="78"/>
        <w:jc w:val="both"/>
        <w:rPr>
          <w:sz w:val="24"/>
          <w:szCs w:val="24"/>
        </w:rPr>
      </w:pPr>
      <w:proofErr w:type="spellStart"/>
      <w:proofErr w:type="gram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8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spacing w:val="6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proofErr w:type="spellEnd"/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y</w:t>
      </w:r>
      <w:r>
        <w:rPr>
          <w:spacing w:val="10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em</w:t>
      </w:r>
      <w:r>
        <w:rPr>
          <w:spacing w:val="-1"/>
          <w:sz w:val="24"/>
          <w:szCs w:val="24"/>
        </w:rPr>
        <w:t>ili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w w:val="103"/>
          <w:sz w:val="24"/>
          <w:szCs w:val="24"/>
        </w:rPr>
        <w:t>k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il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2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9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 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s</w:t>
      </w:r>
      <w:r>
        <w:rPr>
          <w:spacing w:val="5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32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il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spacing w:val="6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o</w:t>
      </w:r>
      <w:r>
        <w:rPr>
          <w:spacing w:val="7"/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6"/>
          <w:w w:val="103"/>
          <w:sz w:val="24"/>
          <w:szCs w:val="24"/>
        </w:rPr>
        <w:t>t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7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j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ny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spacing w:val="6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g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u</w:t>
      </w:r>
      <w:r>
        <w:rPr>
          <w:spacing w:val="1"/>
          <w:w w:val="103"/>
          <w:sz w:val="24"/>
          <w:szCs w:val="24"/>
        </w:rPr>
        <w:t>s</w:t>
      </w:r>
      <w:proofErr w:type="spellEnd"/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</w:t>
      </w:r>
      <w:r>
        <w:rPr>
          <w:spacing w:val="19"/>
          <w:sz w:val="24"/>
          <w:szCs w:val="24"/>
        </w:rPr>
        <w:t xml:space="preserve"> </w:t>
      </w:r>
      <w:proofErr w:type="spellStart"/>
      <w:proofErr w:type="gramStart"/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>i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2018</w:t>
      </w:r>
      <w:r>
        <w:rPr>
          <w:spacing w:val="-1"/>
          <w:sz w:val="24"/>
          <w:szCs w:val="24"/>
        </w:rPr>
        <w:t>:</w:t>
      </w:r>
      <w:r>
        <w:rPr>
          <w:spacing w:val="3"/>
          <w:sz w:val="24"/>
          <w:szCs w:val="24"/>
        </w:rPr>
        <w:t>83</w:t>
      </w:r>
      <w:r>
        <w:rPr>
          <w:sz w:val="24"/>
          <w:szCs w:val="24"/>
        </w:rPr>
        <w:t xml:space="preserve">), 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h</w:t>
      </w:r>
      <w:proofErr w:type="spellEnd"/>
      <w:r>
        <w:rPr>
          <w:w w:val="10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3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j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r</w:t>
      </w:r>
      <w:r>
        <w:rPr>
          <w:spacing w:val="6"/>
          <w:w w:val="103"/>
          <w:sz w:val="24"/>
          <w:szCs w:val="24"/>
        </w:rPr>
        <w:t>i</w:t>
      </w:r>
      <w:r>
        <w:rPr>
          <w:spacing w:val="-7"/>
          <w:w w:val="103"/>
          <w:sz w:val="24"/>
          <w:szCs w:val="24"/>
        </w:rPr>
        <w:t>-</w:t>
      </w:r>
      <w:r>
        <w:rPr>
          <w:spacing w:val="6"/>
          <w:w w:val="103"/>
          <w:sz w:val="24"/>
          <w:szCs w:val="24"/>
        </w:rPr>
        <w:t>j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ko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1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em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3" w:line="501" w:lineRule="auto"/>
        <w:ind w:left="589" w:right="85" w:firstLine="706"/>
        <w:jc w:val="both"/>
        <w:rPr>
          <w:sz w:val="24"/>
          <w:szCs w:val="24"/>
        </w:rPr>
        <w:sectPr w:rsidR="00AB4508">
          <w:headerReference w:type="even" r:id="rId14"/>
          <w:headerReference w:type="default" r:id="rId15"/>
          <w:headerReference w:type="first" r:id="rId16"/>
          <w:pgSz w:w="11920" w:h="16860"/>
          <w:pgMar w:top="960" w:right="1580" w:bottom="280" w:left="1680" w:header="747" w:footer="0" w:gutter="0"/>
          <w:pgNumType w:start="2"/>
          <w:cols w:space="720"/>
        </w:sectPr>
      </w:pPr>
      <w:proofErr w:type="spellStart"/>
      <w:proofErr w:type="gram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</w:t>
      </w:r>
      <w:r>
        <w:rPr>
          <w:spacing w:val="9"/>
          <w:sz w:val="24"/>
          <w:szCs w:val="24"/>
        </w:rPr>
        <w:t>2</w:t>
      </w:r>
      <w:r>
        <w:rPr>
          <w:spacing w:val="-1"/>
          <w:sz w:val="24"/>
          <w:szCs w:val="24"/>
        </w:rPr>
        <w:t>:</w:t>
      </w:r>
      <w:r>
        <w:rPr>
          <w:spacing w:val="3"/>
          <w:sz w:val="24"/>
          <w:szCs w:val="24"/>
        </w:rPr>
        <w:t>8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</w:t>
      </w:r>
      <w:r>
        <w:rPr>
          <w:i/>
          <w:spacing w:val="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2"/>
          <w:sz w:val="24"/>
          <w:szCs w:val="24"/>
        </w:rPr>
        <w:t>.</w:t>
      </w:r>
      <w:r>
        <w:rPr>
          <w:spacing w:val="7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11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proofErr w:type="spellEnd"/>
      <w:r>
        <w:rPr>
          <w:w w:val="103"/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un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ukk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9"/>
          <w:sz w:val="24"/>
          <w:szCs w:val="24"/>
        </w:rPr>
        <w:t>k</w:t>
      </w:r>
      <w:r>
        <w:rPr>
          <w:spacing w:val="-7"/>
          <w:sz w:val="24"/>
          <w:szCs w:val="24"/>
        </w:rPr>
        <w:t>-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me</w:t>
      </w:r>
      <w:r>
        <w:rPr>
          <w:spacing w:val="-4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g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ko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2"/>
          <w:sz w:val="24"/>
          <w:szCs w:val="24"/>
        </w:rPr>
        <w:t>.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9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q</w:t>
      </w:r>
      <w:r>
        <w:rPr>
          <w:i/>
          <w:spacing w:val="3"/>
          <w:w w:val="103"/>
          <w:sz w:val="24"/>
          <w:szCs w:val="24"/>
        </w:rPr>
        <w:t>u</w:t>
      </w:r>
      <w:r>
        <w:rPr>
          <w:i/>
          <w:spacing w:val="-1"/>
          <w:w w:val="103"/>
          <w:sz w:val="24"/>
          <w:szCs w:val="24"/>
        </w:rPr>
        <w:t>il</w:t>
      </w:r>
      <w:r>
        <w:rPr>
          <w:i/>
          <w:spacing w:val="6"/>
          <w:w w:val="103"/>
          <w:sz w:val="24"/>
          <w:szCs w:val="24"/>
        </w:rPr>
        <w:t>l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spacing w:val="4"/>
          <w:w w:val="103"/>
          <w:sz w:val="24"/>
          <w:szCs w:val="24"/>
        </w:rPr>
        <w:t>g</w:t>
      </w:r>
      <w:r>
        <w:rPr>
          <w:w w:val="103"/>
          <w:sz w:val="24"/>
          <w:szCs w:val="24"/>
        </w:rPr>
        <w:t>.</w:t>
      </w: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before="10" w:line="260" w:lineRule="exact"/>
        <w:rPr>
          <w:sz w:val="26"/>
          <w:szCs w:val="26"/>
        </w:rPr>
      </w:pPr>
    </w:p>
    <w:p w:rsidR="00AB4508" w:rsidRDefault="00012CED">
      <w:pPr>
        <w:spacing w:before="36" w:line="500" w:lineRule="auto"/>
        <w:ind w:left="589" w:right="84" w:firstLine="706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</w:t>
      </w:r>
      <w:r>
        <w:rPr>
          <w:i/>
          <w:spacing w:val="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c</w:t>
      </w:r>
      <w:r>
        <w:rPr>
          <w:spacing w:val="3"/>
          <w:sz w:val="24"/>
          <w:szCs w:val="24"/>
        </w:rPr>
        <w:t>uku</w:t>
      </w:r>
      <w:r>
        <w:rPr>
          <w:sz w:val="24"/>
          <w:szCs w:val="24"/>
        </w:rPr>
        <w:t>p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v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ti</w:t>
      </w:r>
      <w:r>
        <w:rPr>
          <w:w w:val="103"/>
          <w:sz w:val="24"/>
          <w:szCs w:val="24"/>
        </w:rPr>
        <w:t>f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proofErr w:type="gram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ny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w w:val="102"/>
          <w:sz w:val="24"/>
          <w:szCs w:val="24"/>
        </w:rPr>
        <w:t>a</w:t>
      </w:r>
      <w:r>
        <w:rPr>
          <w:spacing w:val="-4"/>
          <w:w w:val="102"/>
          <w:sz w:val="24"/>
          <w:szCs w:val="24"/>
        </w:rPr>
        <w:t>n</w:t>
      </w:r>
      <w:r>
        <w:rPr>
          <w:spacing w:val="2"/>
          <w:w w:val="102"/>
          <w:sz w:val="24"/>
          <w:szCs w:val="24"/>
        </w:rPr>
        <w:t>a</w:t>
      </w:r>
      <w:r>
        <w:rPr>
          <w:spacing w:val="15"/>
          <w:w w:val="102"/>
          <w:sz w:val="24"/>
          <w:szCs w:val="24"/>
        </w:rPr>
        <w:t>k</w:t>
      </w:r>
      <w:r>
        <w:rPr>
          <w:spacing w:val="-7"/>
          <w:w w:val="102"/>
          <w:sz w:val="24"/>
          <w:szCs w:val="24"/>
        </w:rPr>
        <w:t>-</w:t>
      </w:r>
      <w:r>
        <w:rPr>
          <w:spacing w:val="2"/>
          <w:w w:val="102"/>
          <w:sz w:val="24"/>
          <w:szCs w:val="24"/>
        </w:rPr>
        <w:t>a</w:t>
      </w:r>
      <w:r>
        <w:rPr>
          <w:spacing w:val="-4"/>
          <w:w w:val="102"/>
          <w:sz w:val="24"/>
          <w:szCs w:val="24"/>
        </w:rPr>
        <w:t>n</w:t>
      </w:r>
      <w:r>
        <w:rPr>
          <w:spacing w:val="2"/>
          <w:w w:val="102"/>
          <w:sz w:val="24"/>
          <w:szCs w:val="24"/>
        </w:rPr>
        <w:t>a</w:t>
      </w:r>
      <w:r>
        <w:rPr>
          <w:spacing w:val="3"/>
          <w:w w:val="102"/>
          <w:sz w:val="24"/>
          <w:szCs w:val="24"/>
        </w:rPr>
        <w:t>k</w:t>
      </w:r>
      <w:r>
        <w:rPr>
          <w:spacing w:val="-2"/>
          <w:w w:val="102"/>
          <w:sz w:val="24"/>
          <w:szCs w:val="24"/>
        </w:rPr>
        <w:t>.</w:t>
      </w:r>
      <w:r>
        <w:rPr>
          <w:w w:val="102"/>
          <w:sz w:val="24"/>
          <w:szCs w:val="24"/>
        </w:rPr>
        <w:t>B</w:t>
      </w:r>
      <w:r>
        <w:rPr>
          <w:spacing w:val="10"/>
          <w:w w:val="102"/>
          <w:sz w:val="24"/>
          <w:szCs w:val="24"/>
        </w:rPr>
        <w:t>a</w:t>
      </w:r>
      <w:r>
        <w:rPr>
          <w:spacing w:val="-4"/>
          <w:w w:val="102"/>
          <w:sz w:val="24"/>
          <w:szCs w:val="24"/>
        </w:rPr>
        <w:t>h</w:t>
      </w:r>
      <w:r>
        <w:rPr>
          <w:spacing w:val="2"/>
          <w:w w:val="102"/>
          <w:sz w:val="24"/>
          <w:szCs w:val="24"/>
        </w:rPr>
        <w:t>a</w:t>
      </w:r>
      <w:r>
        <w:rPr>
          <w:spacing w:val="5"/>
          <w:w w:val="102"/>
          <w:sz w:val="24"/>
          <w:szCs w:val="24"/>
        </w:rPr>
        <w:t>n</w:t>
      </w:r>
      <w:r>
        <w:rPr>
          <w:w w:val="102"/>
          <w:sz w:val="24"/>
          <w:szCs w:val="24"/>
        </w:rPr>
        <w:t>-</w:t>
      </w:r>
      <w:r>
        <w:rPr>
          <w:spacing w:val="-4"/>
          <w:w w:val="102"/>
          <w:sz w:val="24"/>
          <w:szCs w:val="24"/>
        </w:rPr>
        <w:t>b</w:t>
      </w:r>
      <w:r>
        <w:rPr>
          <w:spacing w:val="10"/>
          <w:w w:val="102"/>
          <w:sz w:val="24"/>
          <w:szCs w:val="24"/>
        </w:rPr>
        <w:t>a</w:t>
      </w:r>
      <w:r>
        <w:rPr>
          <w:spacing w:val="-4"/>
          <w:w w:val="102"/>
          <w:sz w:val="24"/>
          <w:szCs w:val="24"/>
        </w:rPr>
        <w:t>h</w:t>
      </w:r>
      <w:r>
        <w:rPr>
          <w:spacing w:val="2"/>
          <w:w w:val="102"/>
          <w:sz w:val="24"/>
          <w:szCs w:val="24"/>
        </w:rPr>
        <w:t>a</w:t>
      </w:r>
      <w:r>
        <w:rPr>
          <w:spacing w:val="3"/>
          <w:w w:val="102"/>
          <w:sz w:val="24"/>
          <w:szCs w:val="24"/>
        </w:rPr>
        <w:t>n</w:t>
      </w:r>
      <w:r>
        <w:rPr>
          <w:spacing w:val="-4"/>
          <w:w w:val="102"/>
          <w:sz w:val="24"/>
          <w:szCs w:val="24"/>
        </w:rPr>
        <w:t>ny</w:t>
      </w:r>
      <w:r>
        <w:rPr>
          <w:w w:val="102"/>
          <w:sz w:val="24"/>
          <w:szCs w:val="24"/>
        </w:rPr>
        <w:t>a</w:t>
      </w:r>
      <w:proofErr w:type="spellEnd"/>
      <w:r>
        <w:rPr>
          <w:w w:val="102"/>
          <w:sz w:val="24"/>
          <w:szCs w:val="24"/>
        </w:rPr>
        <w:t xml:space="preserve"> </w:t>
      </w:r>
      <w:r>
        <w:rPr>
          <w:spacing w:val="27"/>
          <w:w w:val="10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it</w:t>
      </w:r>
      <w:r>
        <w:rPr>
          <w:spacing w:val="3"/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gram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s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p</w:t>
      </w:r>
      <w:r>
        <w:rPr>
          <w:spacing w:val="10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2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3"/>
          <w:sz w:val="24"/>
          <w:szCs w:val="24"/>
        </w:rPr>
        <w:t>k</w:t>
      </w:r>
      <w:proofErr w:type="gramEnd"/>
      <w:r>
        <w:rPr>
          <w:spacing w:val="-7"/>
          <w:sz w:val="24"/>
          <w:szCs w:val="24"/>
        </w:rPr>
        <w:t>-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k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il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2"/>
          <w:sz w:val="24"/>
          <w:szCs w:val="24"/>
        </w:rPr>
        <w:t>ea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25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proofErr w:type="spellEnd"/>
      <w:r>
        <w:rPr>
          <w:w w:val="103"/>
          <w:sz w:val="24"/>
          <w:szCs w:val="24"/>
        </w:rPr>
        <w:t>,</w:t>
      </w:r>
      <w:r>
        <w:rPr>
          <w:sz w:val="24"/>
          <w:szCs w:val="24"/>
        </w:rPr>
        <w:t xml:space="preserve">   </w:t>
      </w:r>
      <w:proofErr w:type="gram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il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gg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8"/>
          <w:sz w:val="24"/>
          <w:szCs w:val="24"/>
        </w:rPr>
        <w:t>k</w:t>
      </w:r>
      <w:r>
        <w:rPr>
          <w:spacing w:val="-7"/>
          <w:sz w:val="24"/>
          <w:szCs w:val="24"/>
        </w:rPr>
        <w:t>-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u</w:t>
      </w:r>
      <w:r>
        <w:rPr>
          <w:spacing w:val="-6"/>
          <w:w w:val="103"/>
          <w:sz w:val="24"/>
          <w:szCs w:val="24"/>
        </w:rPr>
        <w:t>s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c</w:t>
      </w:r>
      <w:r>
        <w:rPr>
          <w:spacing w:val="3"/>
          <w:sz w:val="24"/>
          <w:szCs w:val="24"/>
        </w:rPr>
        <w:t>uku</w:t>
      </w:r>
      <w:r>
        <w:rPr>
          <w:spacing w:val="-4"/>
          <w:sz w:val="24"/>
          <w:szCs w:val="24"/>
        </w:rPr>
        <w:t>pny</w:t>
      </w:r>
      <w:r>
        <w:rPr>
          <w:spacing w:val="10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ti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h</w:t>
      </w:r>
      <w:r>
        <w:rPr>
          <w:spacing w:val="-6"/>
          <w:w w:val="103"/>
          <w:sz w:val="24"/>
          <w:szCs w:val="24"/>
        </w:rPr>
        <w:t>w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h</w:t>
      </w:r>
      <w:r>
        <w:rPr>
          <w:spacing w:val="-6"/>
          <w:w w:val="103"/>
          <w:sz w:val="24"/>
          <w:szCs w:val="24"/>
        </w:rPr>
        <w:t>w</w:t>
      </w:r>
      <w:r>
        <w:rPr>
          <w:w w:val="103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g 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3" w:line="500" w:lineRule="auto"/>
        <w:ind w:left="589" w:right="81" w:firstLine="706"/>
        <w:jc w:val="both"/>
        <w:rPr>
          <w:sz w:val="24"/>
          <w:szCs w:val="24"/>
        </w:rPr>
      </w:pPr>
      <w:proofErr w:type="spellStart"/>
      <w:proofErr w:type="gram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</w:t>
      </w:r>
      <w:r>
        <w:rPr>
          <w:spacing w:val="9"/>
          <w:sz w:val="24"/>
          <w:szCs w:val="24"/>
        </w:rPr>
        <w:t>9</w:t>
      </w:r>
      <w:r>
        <w:rPr>
          <w:spacing w:val="-1"/>
          <w:sz w:val="24"/>
          <w:szCs w:val="24"/>
        </w:rPr>
        <w:t>:</w:t>
      </w:r>
      <w:r>
        <w:rPr>
          <w:spacing w:val="3"/>
          <w:sz w:val="24"/>
          <w:szCs w:val="24"/>
        </w:rPr>
        <w:t>13</w:t>
      </w:r>
      <w:r>
        <w:rPr>
          <w:spacing w:val="4"/>
          <w:sz w:val="24"/>
          <w:szCs w:val="24"/>
        </w:rPr>
        <w:t>9</w:t>
      </w:r>
      <w:r>
        <w:rPr>
          <w:sz w:val="24"/>
          <w:szCs w:val="24"/>
        </w:rPr>
        <w:t xml:space="preserve">),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6"/>
          <w:sz w:val="24"/>
          <w:szCs w:val="24"/>
        </w:rPr>
        <w:t>k</w:t>
      </w:r>
      <w:proofErr w:type="spellEnd"/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4"/>
          <w:sz w:val="24"/>
          <w:szCs w:val="24"/>
        </w:rPr>
        <w:t>k</w:t>
      </w:r>
      <w:r>
        <w:rPr>
          <w:spacing w:val="-7"/>
          <w:sz w:val="24"/>
          <w:szCs w:val="24"/>
        </w:rPr>
        <w:t>-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s</w:t>
      </w:r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i</w:t>
      </w:r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u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c</w:t>
      </w:r>
      <w:r>
        <w:rPr>
          <w:spacing w:val="3"/>
          <w:sz w:val="24"/>
          <w:szCs w:val="24"/>
        </w:rPr>
        <w:t>uku</w:t>
      </w:r>
      <w:r>
        <w:rPr>
          <w:sz w:val="24"/>
          <w:szCs w:val="24"/>
        </w:rPr>
        <w:t>p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9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proofErr w:type="spellEnd"/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7"/>
          <w:sz w:val="24"/>
          <w:szCs w:val="24"/>
        </w:rPr>
        <w:t>k</w:t>
      </w:r>
      <w:r>
        <w:rPr>
          <w:spacing w:val="-7"/>
          <w:sz w:val="24"/>
          <w:szCs w:val="24"/>
        </w:rPr>
        <w:t>-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 </w:t>
      </w:r>
      <w:proofErr w:type="spellStart"/>
      <w:proofErr w:type="gramEnd"/>
      <w:r>
        <w:rPr>
          <w:spacing w:val="2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6"/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>
        <w:rPr>
          <w:spacing w:val="-15"/>
          <w:sz w:val="24"/>
          <w:szCs w:val="24"/>
        </w:rPr>
        <w:t xml:space="preserve"> </w:t>
      </w:r>
      <w:proofErr w:type="spellStart"/>
      <w:proofErr w:type="gramStart"/>
      <w:r>
        <w:rPr>
          <w:spacing w:val="-6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r>
        <w:rPr>
          <w:spacing w:val="6"/>
          <w:sz w:val="24"/>
          <w:szCs w:val="24"/>
        </w:rPr>
        <w:t xml:space="preserve"> </w:t>
      </w:r>
      <w:proofErr w:type="spellStart"/>
      <w:proofErr w:type="gramEnd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bo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. 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c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li</w:t>
      </w:r>
      <w:r>
        <w:rPr>
          <w:spacing w:val="-6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un</w:t>
      </w:r>
      <w:r>
        <w:rPr>
          <w:w w:val="10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do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-1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em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i</w:t>
      </w:r>
      <w:r>
        <w:rPr>
          <w:spacing w:val="10"/>
          <w:w w:val="103"/>
          <w:sz w:val="24"/>
          <w:szCs w:val="24"/>
        </w:rPr>
        <w:t>k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3" w:line="501" w:lineRule="auto"/>
        <w:ind w:left="589" w:right="86" w:firstLine="706"/>
        <w:jc w:val="both"/>
        <w:rPr>
          <w:sz w:val="24"/>
          <w:szCs w:val="24"/>
        </w:rPr>
        <w:sectPr w:rsidR="00AB4508">
          <w:pgSz w:w="11920" w:h="16860"/>
          <w:pgMar w:top="960" w:right="1580" w:bottom="280" w:left="1680" w:header="747" w:footer="0" w:gutter="0"/>
          <w:cols w:space="720"/>
        </w:sectPr>
      </w:pPr>
      <w:proofErr w:type="spellStart"/>
      <w:proofErr w:type="gram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2018</w:t>
      </w:r>
      <w:r>
        <w:rPr>
          <w:spacing w:val="-1"/>
          <w:sz w:val="24"/>
          <w:szCs w:val="24"/>
        </w:rPr>
        <w:t>:</w:t>
      </w:r>
      <w:r>
        <w:rPr>
          <w:spacing w:val="3"/>
          <w:sz w:val="24"/>
          <w:szCs w:val="24"/>
        </w:rPr>
        <w:t>8</w:t>
      </w:r>
      <w:r>
        <w:rPr>
          <w:spacing w:val="10"/>
          <w:sz w:val="24"/>
          <w:szCs w:val="24"/>
        </w:rPr>
        <w:t>1</w:t>
      </w:r>
      <w:r>
        <w:rPr>
          <w:sz w:val="24"/>
          <w:szCs w:val="24"/>
        </w:rPr>
        <w:t xml:space="preserve">), </w:t>
      </w:r>
      <w:r>
        <w:rPr>
          <w:spacing w:val="3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 xml:space="preserve">K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kuk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7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r>
        <w:rPr>
          <w:spacing w:val="-4"/>
          <w:w w:val="103"/>
          <w:sz w:val="24"/>
          <w:szCs w:val="24"/>
        </w:rPr>
        <w:t>p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proofErr w:type="spellEnd"/>
      <w:r>
        <w:rPr>
          <w:sz w:val="24"/>
          <w:szCs w:val="24"/>
        </w:rPr>
        <w:t>,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3"/>
          <w:w w:val="103"/>
          <w:sz w:val="24"/>
          <w:szCs w:val="24"/>
        </w:rPr>
        <w:t>k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2019</w:t>
      </w:r>
      <w:r>
        <w:rPr>
          <w:spacing w:val="-1"/>
          <w:sz w:val="24"/>
          <w:szCs w:val="24"/>
        </w:rPr>
        <w:t>:</w:t>
      </w:r>
      <w:r>
        <w:rPr>
          <w:spacing w:val="3"/>
          <w:sz w:val="24"/>
          <w:szCs w:val="24"/>
        </w:rPr>
        <w:t>1</w:t>
      </w:r>
      <w:r>
        <w:rPr>
          <w:spacing w:val="-4"/>
          <w:sz w:val="24"/>
          <w:szCs w:val="24"/>
        </w:rPr>
        <w:t>1</w:t>
      </w:r>
      <w:r>
        <w:rPr>
          <w:spacing w:val="3"/>
          <w:sz w:val="24"/>
          <w:szCs w:val="24"/>
        </w:rPr>
        <w:t>6</w:t>
      </w:r>
      <w:r>
        <w:rPr>
          <w:sz w:val="24"/>
          <w:szCs w:val="24"/>
        </w:rPr>
        <w:t xml:space="preserve">),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c</w:t>
      </w:r>
      <w:r>
        <w:rPr>
          <w:spacing w:val="10"/>
          <w:w w:val="103"/>
          <w:sz w:val="24"/>
          <w:szCs w:val="24"/>
        </w:rPr>
        <w:t>a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before="10" w:line="260" w:lineRule="exact"/>
        <w:rPr>
          <w:sz w:val="26"/>
          <w:szCs w:val="26"/>
        </w:rPr>
      </w:pPr>
    </w:p>
    <w:p w:rsidR="00AB4508" w:rsidRDefault="00012CED">
      <w:pPr>
        <w:spacing w:before="36" w:line="501" w:lineRule="auto"/>
        <w:ind w:left="589" w:right="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Y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il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kuk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11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h</w:t>
      </w:r>
      <w:proofErr w:type="spellEnd"/>
      <w:r>
        <w:rPr>
          <w:spacing w:val="30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28"/>
          <w:w w:val="10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uh</w:t>
      </w:r>
      <w:proofErr w:type="spellEnd"/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c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Y</w:t>
      </w:r>
      <w:r>
        <w:rPr>
          <w:spacing w:val="3"/>
          <w:sz w:val="24"/>
          <w:szCs w:val="24"/>
        </w:rPr>
        <w:t>og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c</w:t>
      </w:r>
      <w:r>
        <w:rPr>
          <w:spacing w:val="3"/>
          <w:sz w:val="24"/>
          <w:szCs w:val="24"/>
        </w:rPr>
        <w:t>end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p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h</w:t>
      </w:r>
      <w:r>
        <w:rPr>
          <w:spacing w:val="-5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w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6"/>
          <w:w w:val="103"/>
          <w:sz w:val="24"/>
          <w:szCs w:val="24"/>
        </w:rPr>
        <w:t>i</w:t>
      </w:r>
      <w:r>
        <w:rPr>
          <w:spacing w:val="-2"/>
          <w:w w:val="103"/>
          <w:sz w:val="24"/>
          <w:szCs w:val="24"/>
        </w:rPr>
        <w:t>,</w:t>
      </w:r>
      <w:r>
        <w:rPr>
          <w:spacing w:val="-4"/>
          <w:w w:val="103"/>
          <w:sz w:val="24"/>
          <w:szCs w:val="24"/>
        </w:rPr>
        <w:t>d</w:t>
      </w:r>
      <w:r>
        <w:rPr>
          <w:spacing w:val="3"/>
          <w:w w:val="103"/>
          <w:sz w:val="24"/>
          <w:szCs w:val="24"/>
        </w:rPr>
        <w:t>k</w:t>
      </w:r>
      <w:r>
        <w:rPr>
          <w:w w:val="103"/>
          <w:sz w:val="24"/>
          <w:szCs w:val="24"/>
        </w:rPr>
        <w:t>k</w:t>
      </w:r>
      <w:proofErr w:type="spellEnd"/>
      <w:proofErr w:type="gram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2022</w:t>
      </w:r>
      <w:r>
        <w:rPr>
          <w:spacing w:val="-1"/>
          <w:sz w:val="24"/>
          <w:szCs w:val="24"/>
        </w:rPr>
        <w:t>:</w:t>
      </w:r>
      <w:r>
        <w:rPr>
          <w:spacing w:val="3"/>
          <w:sz w:val="24"/>
          <w:szCs w:val="24"/>
        </w:rPr>
        <w:t>53</w:t>
      </w:r>
      <w:r>
        <w:rPr>
          <w:sz w:val="24"/>
          <w:szCs w:val="24"/>
        </w:rPr>
        <w:t>),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c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il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kuk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b</w:t>
      </w:r>
      <w:r>
        <w:rPr>
          <w:spacing w:val="6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h</w:t>
      </w:r>
      <w:proofErr w:type="spellEnd"/>
      <w:r>
        <w:rPr>
          <w:w w:val="103"/>
          <w:sz w:val="24"/>
          <w:szCs w:val="24"/>
        </w:rPr>
        <w:t xml:space="preserve"> </w:t>
      </w:r>
      <w:r>
        <w:rPr>
          <w:spacing w:val="33"/>
          <w:w w:val="10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nd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spacing w:val="6"/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1"/>
          <w:w w:val="103"/>
          <w:sz w:val="24"/>
          <w:szCs w:val="24"/>
        </w:rPr>
        <w:t>s</w:t>
      </w:r>
      <w:r>
        <w:rPr>
          <w:spacing w:val="-4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l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3" w:line="501" w:lineRule="auto"/>
        <w:ind w:left="589" w:right="78" w:firstLine="70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c</w:t>
      </w:r>
      <w:r>
        <w:rPr>
          <w:spacing w:val="10"/>
          <w:w w:val="103"/>
          <w:sz w:val="24"/>
          <w:szCs w:val="24"/>
        </w:rPr>
        <w:t>a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6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liti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kuk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ce</w:t>
      </w:r>
      <w:r>
        <w:rPr>
          <w:spacing w:val="-4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11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r>
        <w:rPr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r,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ng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spacing w:val="8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ny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w w:val="103"/>
          <w:sz w:val="24"/>
          <w:szCs w:val="24"/>
        </w:rPr>
        <w:t>ce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11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1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lit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 xml:space="preserve"> </w:t>
      </w:r>
      <w:proofErr w:type="spellStart"/>
      <w:r>
        <w:rPr>
          <w:spacing w:val="2"/>
          <w:w w:val="102"/>
          <w:sz w:val="24"/>
          <w:szCs w:val="24"/>
        </w:rPr>
        <w:t>me</w:t>
      </w:r>
      <w:r>
        <w:rPr>
          <w:spacing w:val="-5"/>
          <w:w w:val="102"/>
          <w:sz w:val="24"/>
          <w:szCs w:val="24"/>
        </w:rPr>
        <w:t>m</w:t>
      </w:r>
      <w:r>
        <w:rPr>
          <w:spacing w:val="2"/>
          <w:w w:val="102"/>
          <w:sz w:val="24"/>
          <w:szCs w:val="24"/>
        </w:rPr>
        <w:t>a</w:t>
      </w:r>
      <w:r>
        <w:rPr>
          <w:spacing w:val="3"/>
          <w:w w:val="102"/>
          <w:sz w:val="24"/>
          <w:szCs w:val="24"/>
        </w:rPr>
        <w:t>n</w:t>
      </w:r>
      <w:r>
        <w:rPr>
          <w:spacing w:val="-7"/>
          <w:w w:val="102"/>
          <w:sz w:val="24"/>
          <w:szCs w:val="24"/>
        </w:rPr>
        <w:t>f</w:t>
      </w:r>
      <w:r>
        <w:rPr>
          <w:spacing w:val="2"/>
          <w:w w:val="102"/>
          <w:sz w:val="24"/>
          <w:szCs w:val="24"/>
        </w:rPr>
        <w:t>aa</w:t>
      </w:r>
      <w:r>
        <w:rPr>
          <w:spacing w:val="-1"/>
          <w:w w:val="102"/>
          <w:sz w:val="24"/>
          <w:szCs w:val="24"/>
        </w:rPr>
        <w:t>t</w:t>
      </w:r>
      <w:r>
        <w:rPr>
          <w:spacing w:val="3"/>
          <w:w w:val="102"/>
          <w:sz w:val="24"/>
          <w:szCs w:val="24"/>
        </w:rPr>
        <w:t>k</w:t>
      </w:r>
      <w:r>
        <w:rPr>
          <w:spacing w:val="2"/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>n</w:t>
      </w:r>
      <w:proofErr w:type="spellEnd"/>
      <w:r>
        <w:rPr>
          <w:spacing w:val="14"/>
          <w:w w:val="10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32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d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6" w:line="502" w:lineRule="auto"/>
        <w:ind w:left="589" w:right="71" w:firstLine="706"/>
        <w:jc w:val="both"/>
        <w:rPr>
          <w:sz w:val="24"/>
          <w:szCs w:val="24"/>
        </w:rPr>
        <w:sectPr w:rsidR="00AB4508">
          <w:pgSz w:w="11920" w:h="16860"/>
          <w:pgMar w:top="960" w:right="1580" w:bottom="280" w:left="1680" w:header="747" w:footer="0" w:gutter="0"/>
          <w:cols w:space="720"/>
        </w:sectPr>
      </w:pPr>
      <w:proofErr w:type="spell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ng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me</w:t>
      </w:r>
      <w:r>
        <w:rPr>
          <w:spacing w:val="-4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g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13</w:t>
      </w:r>
      <w:r>
        <w:rPr>
          <w:w w:val="103"/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201</w:t>
      </w:r>
      <w:r>
        <w:rPr>
          <w:sz w:val="24"/>
          <w:szCs w:val="24"/>
        </w:rPr>
        <w:t>4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spacing w:val="-5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p</w:t>
      </w:r>
      <w:r>
        <w:rPr>
          <w:w w:val="103"/>
          <w:sz w:val="24"/>
          <w:szCs w:val="24"/>
        </w:rPr>
        <w:t>u</w:t>
      </w:r>
      <w:proofErr w:type="spellEnd"/>
      <w:r>
        <w:rPr>
          <w:w w:val="103"/>
          <w:sz w:val="24"/>
          <w:szCs w:val="24"/>
        </w:rPr>
        <w:t xml:space="preserve">  </w:t>
      </w:r>
      <w:r>
        <w:rPr>
          <w:spacing w:val="6"/>
          <w:w w:val="10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b</w:t>
      </w:r>
      <w:r>
        <w:rPr>
          <w:w w:val="103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Y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B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il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j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before="10" w:line="260" w:lineRule="exact"/>
        <w:rPr>
          <w:sz w:val="26"/>
          <w:szCs w:val="26"/>
        </w:rPr>
      </w:pPr>
    </w:p>
    <w:p w:rsidR="00AB4508" w:rsidRDefault="00012CED">
      <w:pPr>
        <w:spacing w:before="36" w:line="501" w:lineRule="auto"/>
        <w:ind w:left="589" w:right="79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-1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pacing w:val="-4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pacing w:val="2"/>
          <w:sz w:val="24"/>
          <w:szCs w:val="24"/>
        </w:rPr>
        <w:t>c</w:t>
      </w:r>
      <w:r>
        <w:rPr>
          <w:spacing w:val="-5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 xml:space="preserve">ru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k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7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li</w:t>
      </w:r>
      <w:r>
        <w:rPr>
          <w:spacing w:val="-5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 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56"/>
          <w:w w:val="10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1</w:t>
      </w:r>
      <w:r>
        <w:rPr>
          <w:spacing w:val="-7"/>
          <w:sz w:val="24"/>
          <w:szCs w:val="24"/>
        </w:rPr>
        <w:t>-</w:t>
      </w:r>
      <w:r>
        <w:rPr>
          <w:spacing w:val="3"/>
          <w:sz w:val="24"/>
          <w:szCs w:val="24"/>
        </w:rPr>
        <w:t>50</w:t>
      </w:r>
      <w:r>
        <w:rPr>
          <w:sz w:val="24"/>
          <w:szCs w:val="24"/>
        </w:rPr>
        <w:t xml:space="preserve">.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3"/>
          <w:sz w:val="24"/>
          <w:szCs w:val="24"/>
        </w:rPr>
        <w:t>k</w:t>
      </w:r>
      <w:r>
        <w:rPr>
          <w:spacing w:val="-7"/>
          <w:sz w:val="24"/>
          <w:szCs w:val="24"/>
        </w:rPr>
        <w:t>-</w:t>
      </w:r>
      <w:proofErr w:type="spellStart"/>
      <w:proofErr w:type="gram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bo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6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z w:val="24"/>
          <w:szCs w:val="24"/>
        </w:rPr>
        <w:t>f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ng</w:t>
      </w:r>
      <w:r>
        <w:rPr>
          <w:spacing w:val="3"/>
          <w:w w:val="103"/>
          <w:sz w:val="24"/>
          <w:szCs w:val="24"/>
        </w:rPr>
        <w:t>k</w:t>
      </w:r>
      <w:r>
        <w:rPr>
          <w:w w:val="103"/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pacing w:val="-2"/>
          <w:sz w:val="24"/>
          <w:szCs w:val="24"/>
        </w:rPr>
        <w:t>.</w:t>
      </w:r>
      <w:r>
        <w:rPr>
          <w:spacing w:val="1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mema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me</w:t>
      </w:r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4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g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 xml:space="preserve"> </w:t>
      </w:r>
      <w:r>
        <w:rPr>
          <w:spacing w:val="11"/>
          <w:w w:val="10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pacing w:val="-7"/>
          <w:sz w:val="24"/>
          <w:szCs w:val="24"/>
        </w:rPr>
        <w:t>-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r</w:t>
      </w:r>
      <w:r>
        <w:rPr>
          <w:spacing w:val="-4"/>
          <w:w w:val="103"/>
          <w:sz w:val="24"/>
          <w:szCs w:val="24"/>
        </w:rPr>
        <w:t>b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-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op</w:t>
      </w:r>
      <w:r>
        <w:rPr>
          <w:spacing w:val="6"/>
          <w:w w:val="103"/>
          <w:sz w:val="24"/>
          <w:szCs w:val="24"/>
        </w:rPr>
        <w:t>ti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w w:val="103"/>
          <w:sz w:val="24"/>
          <w:szCs w:val="24"/>
        </w:rPr>
        <w:t>.</w:t>
      </w:r>
    </w:p>
    <w:p w:rsidR="00AB4508" w:rsidRDefault="00012CED">
      <w:pPr>
        <w:spacing w:before="5" w:line="501" w:lineRule="auto"/>
        <w:ind w:left="589" w:right="90" w:firstLine="70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g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me</w:t>
      </w:r>
      <w:r>
        <w:rPr>
          <w:spacing w:val="-5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b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w w:val="103"/>
          <w:sz w:val="24"/>
          <w:szCs w:val="24"/>
        </w:rPr>
        <w:t>u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3" w:line="501" w:lineRule="auto"/>
        <w:ind w:left="589" w:right="78" w:firstLine="706"/>
        <w:jc w:val="both"/>
        <w:rPr>
          <w:sz w:val="24"/>
          <w:szCs w:val="24"/>
        </w:rPr>
        <w:sectPr w:rsidR="00AB4508">
          <w:pgSz w:w="11920" w:h="16860"/>
          <w:pgMar w:top="960" w:right="1580" w:bottom="280" w:left="1680" w:header="747" w:footer="0" w:gutter="0"/>
          <w:cols w:space="720"/>
        </w:sectPr>
      </w:pPr>
      <w:proofErr w:type="spellStart"/>
      <w:proofErr w:type="gram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2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j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M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w w:val="103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j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ny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k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u</w:t>
      </w:r>
      <w:r>
        <w:rPr>
          <w:spacing w:val="10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-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n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8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kn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illi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i/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-6"/>
          <w:w w:val="103"/>
          <w:sz w:val="24"/>
          <w:szCs w:val="24"/>
        </w:rPr>
        <w:t>s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w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2"/>
          <w:w w:val="103"/>
          <w:sz w:val="24"/>
          <w:szCs w:val="24"/>
        </w:rPr>
        <w:t>,</w:t>
      </w:r>
      <w:r>
        <w:rPr>
          <w:spacing w:val="3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ll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before="10" w:line="260" w:lineRule="exact"/>
        <w:rPr>
          <w:sz w:val="26"/>
          <w:szCs w:val="26"/>
        </w:rPr>
      </w:pPr>
    </w:p>
    <w:p w:rsidR="00AB4508" w:rsidRDefault="00012CED">
      <w:pPr>
        <w:spacing w:before="36" w:line="500" w:lineRule="auto"/>
        <w:ind w:left="589" w:right="86" w:firstLine="706"/>
        <w:jc w:val="both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o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’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3"/>
          <w:sz w:val="24"/>
          <w:szCs w:val="24"/>
        </w:rPr>
        <w:t>2021</w:t>
      </w:r>
      <w:r>
        <w:rPr>
          <w:spacing w:val="-1"/>
          <w:sz w:val="24"/>
          <w:szCs w:val="24"/>
        </w:rPr>
        <w:t>:</w:t>
      </w:r>
      <w:r>
        <w:rPr>
          <w:spacing w:val="3"/>
          <w:sz w:val="24"/>
          <w:szCs w:val="24"/>
        </w:rPr>
        <w:t>40</w:t>
      </w:r>
      <w:r>
        <w:rPr>
          <w:sz w:val="24"/>
          <w:szCs w:val="24"/>
        </w:rPr>
        <w:t>),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6"/>
          <w:w w:val="103"/>
          <w:sz w:val="24"/>
          <w:szCs w:val="24"/>
        </w:rPr>
        <w:t>s</w:t>
      </w:r>
      <w:r>
        <w:rPr>
          <w:spacing w:val="3"/>
          <w:w w:val="103"/>
          <w:sz w:val="24"/>
          <w:szCs w:val="24"/>
        </w:rPr>
        <w:t>u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w w:val="103"/>
          <w:sz w:val="24"/>
          <w:szCs w:val="24"/>
        </w:rPr>
        <w:t>u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j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j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ng</w:t>
      </w:r>
      <w:r>
        <w:rPr>
          <w:spacing w:val="3"/>
          <w:w w:val="103"/>
          <w:sz w:val="24"/>
          <w:szCs w:val="24"/>
        </w:rPr>
        <w:t>k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6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7"/>
          <w:w w:val="103"/>
          <w:sz w:val="24"/>
          <w:szCs w:val="24"/>
        </w:rPr>
        <w:t>(</w:t>
      </w:r>
      <w:proofErr w:type="spellStart"/>
      <w:r>
        <w:rPr>
          <w:spacing w:val="-2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li</w:t>
      </w:r>
      <w:r>
        <w:rPr>
          <w:w w:val="103"/>
          <w:sz w:val="24"/>
          <w:szCs w:val="24"/>
        </w:rPr>
        <w:t>’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proofErr w:type="spellEnd"/>
      <w:r>
        <w:rPr>
          <w:w w:val="103"/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2021</w:t>
      </w:r>
      <w:r>
        <w:rPr>
          <w:spacing w:val="-1"/>
          <w:w w:val="103"/>
          <w:sz w:val="24"/>
          <w:szCs w:val="24"/>
        </w:rPr>
        <w:t>:</w:t>
      </w:r>
      <w:r>
        <w:rPr>
          <w:spacing w:val="3"/>
          <w:w w:val="103"/>
          <w:sz w:val="24"/>
          <w:szCs w:val="24"/>
        </w:rPr>
        <w:t>41</w:t>
      </w:r>
      <w:r>
        <w:rPr>
          <w:w w:val="103"/>
          <w:sz w:val="24"/>
          <w:szCs w:val="24"/>
        </w:rPr>
        <w:t>).</w:t>
      </w:r>
    </w:p>
    <w:p w:rsidR="00AB4508" w:rsidRDefault="00012CED">
      <w:pPr>
        <w:spacing w:before="13" w:line="501" w:lineRule="auto"/>
        <w:ind w:left="589" w:right="86" w:firstLine="706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me</w:t>
      </w:r>
      <w:r>
        <w:rPr>
          <w:spacing w:val="3"/>
          <w:w w:val="103"/>
          <w:sz w:val="24"/>
          <w:szCs w:val="24"/>
        </w:rPr>
        <w:t>n</w:t>
      </w:r>
      <w:r>
        <w:rPr>
          <w:spacing w:val="-5"/>
          <w:w w:val="103"/>
          <w:sz w:val="24"/>
          <w:szCs w:val="24"/>
        </w:rPr>
        <w:t>c</w:t>
      </w:r>
      <w:r>
        <w:rPr>
          <w:spacing w:val="3"/>
          <w:w w:val="103"/>
          <w:sz w:val="24"/>
          <w:szCs w:val="24"/>
        </w:rPr>
        <w:t>o</w:t>
      </w:r>
      <w:r>
        <w:rPr>
          <w:spacing w:val="-4"/>
          <w:w w:val="103"/>
          <w:sz w:val="24"/>
          <w:szCs w:val="24"/>
        </w:rPr>
        <w:t>b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10"/>
          <w:w w:val="103"/>
          <w:sz w:val="24"/>
          <w:szCs w:val="24"/>
        </w:rPr>
        <w:t>a</w:t>
      </w:r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p</w:t>
      </w:r>
      <w:r>
        <w:rPr>
          <w:spacing w:val="3"/>
          <w:w w:val="103"/>
          <w:sz w:val="24"/>
          <w:szCs w:val="24"/>
        </w:rPr>
        <w:t>u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 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c</w:t>
      </w:r>
      <w:r>
        <w:rPr>
          <w:spacing w:val="-4"/>
          <w:w w:val="103"/>
          <w:sz w:val="24"/>
          <w:szCs w:val="24"/>
        </w:rPr>
        <w:t>ob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 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o</w:t>
      </w:r>
      <w:r>
        <w:rPr>
          <w:spacing w:val="6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o</w:t>
      </w:r>
      <w:r>
        <w:rPr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spacing w:val="8"/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3" w:line="503" w:lineRule="auto"/>
        <w:ind w:left="589" w:right="86" w:firstLine="70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2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</w:t>
      </w:r>
      <w:r>
        <w:rPr>
          <w:spacing w:val="18"/>
          <w:sz w:val="24"/>
          <w:szCs w:val="24"/>
        </w:rPr>
        <w:t xml:space="preserve"> </w:t>
      </w:r>
      <w:proofErr w:type="spellStart"/>
      <w:proofErr w:type="gramEnd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kuk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liti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“</w:t>
      </w:r>
      <w:proofErr w:type="spellStart"/>
      <w:r>
        <w:rPr>
          <w:b/>
          <w:spacing w:val="-1"/>
          <w:w w:val="103"/>
          <w:sz w:val="24"/>
          <w:szCs w:val="24"/>
        </w:rPr>
        <w:t>P</w:t>
      </w:r>
      <w:r>
        <w:rPr>
          <w:b/>
          <w:spacing w:val="2"/>
          <w:w w:val="103"/>
          <w:sz w:val="24"/>
          <w:szCs w:val="24"/>
        </w:rPr>
        <w:t>e</w:t>
      </w:r>
      <w:r>
        <w:rPr>
          <w:b/>
          <w:spacing w:val="-3"/>
          <w:w w:val="103"/>
          <w:sz w:val="24"/>
          <w:szCs w:val="24"/>
        </w:rPr>
        <w:t>n</w:t>
      </w:r>
      <w:r>
        <w:rPr>
          <w:b/>
          <w:spacing w:val="3"/>
          <w:w w:val="103"/>
          <w:sz w:val="24"/>
          <w:szCs w:val="24"/>
        </w:rPr>
        <w:t>g</w:t>
      </w:r>
      <w:r>
        <w:rPr>
          <w:b/>
          <w:spacing w:val="2"/>
          <w:w w:val="103"/>
          <w:sz w:val="24"/>
          <w:szCs w:val="24"/>
        </w:rPr>
        <w:t>e</w:t>
      </w:r>
      <w:r>
        <w:rPr>
          <w:b/>
          <w:spacing w:val="3"/>
          <w:w w:val="103"/>
          <w:sz w:val="24"/>
          <w:szCs w:val="24"/>
        </w:rPr>
        <w:t>m</w:t>
      </w:r>
      <w:r>
        <w:rPr>
          <w:b/>
          <w:spacing w:val="-3"/>
          <w:w w:val="103"/>
          <w:sz w:val="24"/>
          <w:szCs w:val="24"/>
        </w:rPr>
        <w:t>b</w:t>
      </w:r>
      <w:r>
        <w:rPr>
          <w:b/>
          <w:spacing w:val="3"/>
          <w:w w:val="103"/>
          <w:sz w:val="24"/>
          <w:szCs w:val="24"/>
        </w:rPr>
        <w:t>a</w:t>
      </w:r>
      <w:r>
        <w:rPr>
          <w:b/>
          <w:spacing w:val="-3"/>
          <w:w w:val="103"/>
          <w:sz w:val="24"/>
          <w:szCs w:val="24"/>
        </w:rPr>
        <w:t>n</w:t>
      </w:r>
      <w:r>
        <w:rPr>
          <w:b/>
          <w:spacing w:val="3"/>
          <w:w w:val="103"/>
          <w:sz w:val="24"/>
          <w:szCs w:val="24"/>
        </w:rPr>
        <w:t>ga</w:t>
      </w:r>
      <w:r>
        <w:rPr>
          <w:b/>
          <w:w w:val="103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pacing w:val="2"/>
          <w:w w:val="103"/>
          <w:sz w:val="24"/>
          <w:szCs w:val="24"/>
        </w:rPr>
        <w:t>Ke</w:t>
      </w:r>
      <w:r>
        <w:rPr>
          <w:b/>
          <w:spacing w:val="3"/>
          <w:w w:val="103"/>
          <w:sz w:val="24"/>
          <w:szCs w:val="24"/>
        </w:rPr>
        <w:t>g</w:t>
      </w:r>
      <w:r>
        <w:rPr>
          <w:b/>
          <w:spacing w:val="-1"/>
          <w:w w:val="103"/>
          <w:sz w:val="24"/>
          <w:szCs w:val="24"/>
        </w:rPr>
        <w:t>i</w:t>
      </w:r>
      <w:r>
        <w:rPr>
          <w:b/>
          <w:spacing w:val="-4"/>
          <w:w w:val="103"/>
          <w:sz w:val="24"/>
          <w:szCs w:val="24"/>
        </w:rPr>
        <w:t>a</w:t>
      </w:r>
      <w:r>
        <w:rPr>
          <w:b/>
          <w:spacing w:val="7"/>
          <w:w w:val="103"/>
          <w:sz w:val="24"/>
          <w:szCs w:val="24"/>
        </w:rPr>
        <w:t>t</w:t>
      </w:r>
      <w:r>
        <w:rPr>
          <w:b/>
          <w:spacing w:val="-4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4"/>
          <w:sz w:val="24"/>
          <w:szCs w:val="24"/>
        </w:rPr>
        <w:t xml:space="preserve"> </w:t>
      </w:r>
      <w:proofErr w:type="spellStart"/>
      <w:r>
        <w:rPr>
          <w:b/>
          <w:spacing w:val="7"/>
          <w:sz w:val="24"/>
          <w:szCs w:val="24"/>
        </w:rPr>
        <w:t>E</w:t>
      </w:r>
      <w:r>
        <w:rPr>
          <w:b/>
          <w:spacing w:val="-10"/>
          <w:sz w:val="24"/>
          <w:szCs w:val="24"/>
        </w:rPr>
        <w:t>k</w:t>
      </w:r>
      <w:r>
        <w:rPr>
          <w:b/>
          <w:spacing w:val="8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35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7"/>
          <w:sz w:val="24"/>
          <w:szCs w:val="24"/>
        </w:rPr>
        <w:t xml:space="preserve"> </w:t>
      </w:r>
      <w:proofErr w:type="spellStart"/>
      <w:r>
        <w:rPr>
          <w:b/>
          <w:spacing w:val="6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>f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0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kn</w:t>
      </w:r>
      <w:r>
        <w:rPr>
          <w:b/>
          <w:spacing w:val="6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i/>
          <w:spacing w:val="8"/>
          <w:sz w:val="24"/>
          <w:szCs w:val="24"/>
        </w:rPr>
        <w:t>Q</w:t>
      </w:r>
      <w:r>
        <w:rPr>
          <w:b/>
          <w:i/>
          <w:spacing w:val="-3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il</w:t>
      </w:r>
      <w:r>
        <w:rPr>
          <w:b/>
          <w:i/>
          <w:spacing w:val="6"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-3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27"/>
          <w:sz w:val="24"/>
          <w:szCs w:val="24"/>
        </w:rPr>
        <w:t xml:space="preserve"> </w:t>
      </w:r>
      <w:r>
        <w:rPr>
          <w:b/>
          <w:spacing w:val="8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6"/>
          <w:w w:val="103"/>
          <w:sz w:val="24"/>
          <w:szCs w:val="24"/>
        </w:rPr>
        <w:t>P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1"/>
          <w:w w:val="103"/>
          <w:sz w:val="24"/>
          <w:szCs w:val="24"/>
        </w:rPr>
        <w:t>U</w:t>
      </w:r>
      <w:r>
        <w:rPr>
          <w:b/>
          <w:spacing w:val="2"/>
          <w:w w:val="103"/>
          <w:sz w:val="24"/>
          <w:szCs w:val="24"/>
        </w:rPr>
        <w:t>D</w:t>
      </w:r>
      <w:r>
        <w:rPr>
          <w:b/>
          <w:w w:val="103"/>
          <w:sz w:val="24"/>
          <w:szCs w:val="24"/>
        </w:rPr>
        <w:t>”</w:t>
      </w:r>
    </w:p>
    <w:p w:rsidR="00AB4508" w:rsidRDefault="00012CED">
      <w:pPr>
        <w:spacing w:before="11"/>
        <w:ind w:left="589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2     </w:t>
      </w:r>
      <w:r>
        <w:rPr>
          <w:b/>
          <w:spacing w:val="57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F</w:t>
      </w:r>
      <w:r>
        <w:rPr>
          <w:b/>
          <w:spacing w:val="10"/>
          <w:sz w:val="24"/>
          <w:szCs w:val="24"/>
        </w:rPr>
        <w:t>o</w:t>
      </w:r>
      <w:r>
        <w:rPr>
          <w:b/>
          <w:spacing w:val="-10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proofErr w:type="spellEnd"/>
      <w:r>
        <w:rPr>
          <w:b/>
          <w:spacing w:val="25"/>
          <w:sz w:val="24"/>
          <w:szCs w:val="24"/>
        </w:rPr>
        <w:t xml:space="preserve"> </w:t>
      </w:r>
      <w:proofErr w:type="spellStart"/>
      <w:r>
        <w:rPr>
          <w:b/>
          <w:spacing w:val="-1"/>
          <w:w w:val="103"/>
          <w:sz w:val="24"/>
          <w:szCs w:val="24"/>
        </w:rPr>
        <w:t>P</w:t>
      </w:r>
      <w:r>
        <w:rPr>
          <w:b/>
          <w:spacing w:val="2"/>
          <w:w w:val="103"/>
          <w:sz w:val="24"/>
          <w:szCs w:val="24"/>
        </w:rPr>
        <w:t>e</w:t>
      </w:r>
      <w:r>
        <w:rPr>
          <w:b/>
          <w:spacing w:val="-3"/>
          <w:w w:val="103"/>
          <w:sz w:val="24"/>
          <w:szCs w:val="24"/>
        </w:rPr>
        <w:t>n</w:t>
      </w:r>
      <w:r>
        <w:rPr>
          <w:b/>
          <w:spacing w:val="2"/>
          <w:w w:val="103"/>
          <w:sz w:val="24"/>
          <w:szCs w:val="24"/>
        </w:rPr>
        <w:t>e</w:t>
      </w:r>
      <w:r>
        <w:rPr>
          <w:b/>
          <w:spacing w:val="-1"/>
          <w:w w:val="103"/>
          <w:sz w:val="24"/>
          <w:szCs w:val="24"/>
        </w:rPr>
        <w:t>li</w:t>
      </w:r>
      <w:r>
        <w:rPr>
          <w:b/>
          <w:spacing w:val="7"/>
          <w:w w:val="103"/>
          <w:sz w:val="24"/>
          <w:szCs w:val="24"/>
        </w:rPr>
        <w:t>t</w:t>
      </w:r>
      <w:r>
        <w:rPr>
          <w:b/>
          <w:spacing w:val="-1"/>
          <w:w w:val="103"/>
          <w:sz w:val="24"/>
          <w:szCs w:val="24"/>
        </w:rPr>
        <w:t>i</w:t>
      </w:r>
      <w:r>
        <w:rPr>
          <w:b/>
          <w:spacing w:val="3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n</w:t>
      </w:r>
      <w:proofErr w:type="spellEnd"/>
    </w:p>
    <w:p w:rsidR="00AB4508" w:rsidRDefault="00AB4508">
      <w:pPr>
        <w:spacing w:before="16" w:line="260" w:lineRule="exact"/>
        <w:rPr>
          <w:sz w:val="26"/>
          <w:szCs w:val="26"/>
        </w:rPr>
      </w:pPr>
    </w:p>
    <w:p w:rsidR="00AB4508" w:rsidRDefault="00012CED">
      <w:pPr>
        <w:spacing w:line="501" w:lineRule="auto"/>
        <w:ind w:left="589" w:right="79" w:firstLine="706"/>
        <w:jc w:val="both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 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5"/>
          <w:w w:val="102"/>
          <w:sz w:val="24"/>
          <w:szCs w:val="24"/>
        </w:rPr>
        <w:t>P</w:t>
      </w:r>
      <w:r>
        <w:rPr>
          <w:spacing w:val="-5"/>
          <w:w w:val="102"/>
          <w:sz w:val="24"/>
          <w:szCs w:val="24"/>
        </w:rPr>
        <w:t>e</w:t>
      </w:r>
      <w:r>
        <w:rPr>
          <w:spacing w:val="3"/>
          <w:w w:val="102"/>
          <w:sz w:val="24"/>
          <w:szCs w:val="24"/>
        </w:rPr>
        <w:t>ng</w:t>
      </w:r>
      <w:r>
        <w:rPr>
          <w:spacing w:val="2"/>
          <w:w w:val="102"/>
          <w:sz w:val="24"/>
          <w:szCs w:val="24"/>
        </w:rPr>
        <w:t>e</w:t>
      </w:r>
      <w:r>
        <w:rPr>
          <w:spacing w:val="-5"/>
          <w:w w:val="102"/>
          <w:sz w:val="24"/>
          <w:szCs w:val="24"/>
        </w:rPr>
        <w:t>m</w:t>
      </w:r>
      <w:r>
        <w:rPr>
          <w:spacing w:val="-4"/>
          <w:w w:val="102"/>
          <w:sz w:val="24"/>
          <w:szCs w:val="24"/>
        </w:rPr>
        <w:t>b</w:t>
      </w:r>
      <w:r>
        <w:rPr>
          <w:spacing w:val="10"/>
          <w:w w:val="102"/>
          <w:sz w:val="24"/>
          <w:szCs w:val="24"/>
        </w:rPr>
        <w:t>a</w:t>
      </w:r>
      <w:r>
        <w:rPr>
          <w:spacing w:val="-4"/>
          <w:w w:val="102"/>
          <w:sz w:val="24"/>
          <w:szCs w:val="24"/>
        </w:rPr>
        <w:t>ng</w:t>
      </w:r>
      <w:r>
        <w:rPr>
          <w:spacing w:val="10"/>
          <w:w w:val="102"/>
          <w:sz w:val="24"/>
          <w:szCs w:val="24"/>
        </w:rPr>
        <w:t>a</w:t>
      </w:r>
      <w:r>
        <w:rPr>
          <w:w w:val="102"/>
          <w:sz w:val="24"/>
          <w:szCs w:val="24"/>
        </w:rPr>
        <w:t>n</w:t>
      </w:r>
      <w:proofErr w:type="spellEnd"/>
      <w:r>
        <w:rPr>
          <w:spacing w:val="15"/>
          <w:w w:val="10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em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n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r>
        <w:rPr>
          <w:sz w:val="24"/>
          <w:szCs w:val="24"/>
        </w:rPr>
        <w:t xml:space="preserve">  </w:t>
      </w:r>
      <w:r>
        <w:rPr>
          <w:spacing w:val="-17"/>
          <w:sz w:val="24"/>
          <w:szCs w:val="24"/>
        </w:rPr>
        <w:t xml:space="preserve"> </w:t>
      </w:r>
      <w:r>
        <w:rPr>
          <w:i/>
          <w:spacing w:val="1"/>
          <w:w w:val="103"/>
          <w:sz w:val="24"/>
          <w:szCs w:val="24"/>
        </w:rPr>
        <w:t>Q</w:t>
      </w:r>
      <w:r>
        <w:rPr>
          <w:i/>
          <w:spacing w:val="3"/>
          <w:w w:val="103"/>
          <w:sz w:val="24"/>
          <w:szCs w:val="24"/>
        </w:rPr>
        <w:t>u</w:t>
      </w:r>
      <w:r>
        <w:rPr>
          <w:i/>
          <w:spacing w:val="-1"/>
          <w:w w:val="103"/>
          <w:sz w:val="24"/>
          <w:szCs w:val="24"/>
        </w:rPr>
        <w:t>il</w:t>
      </w:r>
      <w:r>
        <w:rPr>
          <w:i/>
          <w:spacing w:val="6"/>
          <w:w w:val="103"/>
          <w:sz w:val="24"/>
          <w:szCs w:val="24"/>
        </w:rPr>
        <w:t>l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spacing w:val="5"/>
          <w:w w:val="103"/>
          <w:sz w:val="24"/>
          <w:szCs w:val="24"/>
        </w:rPr>
        <w:t>g</w:t>
      </w:r>
      <w:r>
        <w:rPr>
          <w:w w:val="103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ku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-28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3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e</w:t>
      </w:r>
      <w:r>
        <w:rPr>
          <w:spacing w:val="4"/>
          <w:w w:val="103"/>
          <w:sz w:val="24"/>
          <w:szCs w:val="24"/>
        </w:rPr>
        <w:t>m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6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o</w:t>
      </w:r>
      <w:r>
        <w:rPr>
          <w:spacing w:val="-1"/>
          <w:w w:val="103"/>
          <w:sz w:val="24"/>
          <w:szCs w:val="24"/>
        </w:rPr>
        <w:t>t</w:t>
      </w:r>
      <w:r>
        <w:rPr>
          <w:spacing w:val="-4"/>
          <w:w w:val="103"/>
          <w:sz w:val="24"/>
          <w:szCs w:val="24"/>
        </w:rPr>
        <w:t>o</w:t>
      </w:r>
      <w:r>
        <w:rPr>
          <w:spacing w:val="7"/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u</w:t>
      </w:r>
      <w:r>
        <w:rPr>
          <w:spacing w:val="-6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spacing w:val="10"/>
          <w:w w:val="103"/>
          <w:sz w:val="24"/>
          <w:szCs w:val="24"/>
        </w:rPr>
        <w:t>a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20"/>
        <w:ind w:left="589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3     </w:t>
      </w:r>
      <w:r>
        <w:rPr>
          <w:b/>
          <w:spacing w:val="57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8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5"/>
          <w:sz w:val="24"/>
          <w:szCs w:val="24"/>
        </w:rPr>
        <w:t xml:space="preserve"> </w:t>
      </w:r>
      <w:proofErr w:type="spellStart"/>
      <w:r>
        <w:rPr>
          <w:b/>
          <w:spacing w:val="13"/>
          <w:w w:val="103"/>
          <w:sz w:val="24"/>
          <w:szCs w:val="24"/>
        </w:rPr>
        <w:t>M</w:t>
      </w:r>
      <w:r>
        <w:rPr>
          <w:b/>
          <w:spacing w:val="-4"/>
          <w:w w:val="103"/>
          <w:sz w:val="24"/>
          <w:szCs w:val="24"/>
        </w:rPr>
        <w:t>a</w:t>
      </w:r>
      <w:r>
        <w:rPr>
          <w:b/>
          <w:spacing w:val="1"/>
          <w:w w:val="103"/>
          <w:sz w:val="24"/>
          <w:szCs w:val="24"/>
        </w:rPr>
        <w:t>s</w:t>
      </w:r>
      <w:r>
        <w:rPr>
          <w:b/>
          <w:spacing w:val="-4"/>
          <w:w w:val="103"/>
          <w:sz w:val="24"/>
          <w:szCs w:val="24"/>
        </w:rPr>
        <w:t>a</w:t>
      </w:r>
      <w:r>
        <w:rPr>
          <w:b/>
          <w:spacing w:val="6"/>
          <w:w w:val="103"/>
          <w:sz w:val="24"/>
          <w:szCs w:val="24"/>
        </w:rPr>
        <w:t>l</w:t>
      </w:r>
      <w:r>
        <w:rPr>
          <w:b/>
          <w:spacing w:val="3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h</w:t>
      </w:r>
      <w:proofErr w:type="spellEnd"/>
    </w:p>
    <w:p w:rsidR="00AB4508" w:rsidRDefault="00AB4508">
      <w:pPr>
        <w:spacing w:before="3" w:line="280" w:lineRule="exact"/>
        <w:rPr>
          <w:sz w:val="28"/>
          <w:szCs w:val="28"/>
        </w:rPr>
      </w:pPr>
    </w:p>
    <w:p w:rsidR="00AB4508" w:rsidRDefault="00012CED">
      <w:pPr>
        <w:spacing w:line="499" w:lineRule="auto"/>
        <w:ind w:left="589" w:right="79" w:firstLine="706"/>
        <w:jc w:val="both"/>
        <w:rPr>
          <w:sz w:val="24"/>
          <w:szCs w:val="24"/>
        </w:rPr>
        <w:sectPr w:rsidR="00AB4508">
          <w:pgSz w:w="11920" w:h="16860"/>
          <w:pgMar w:top="960" w:right="1580" w:bottom="280" w:left="1680" w:header="747" w:footer="0" w:gutter="0"/>
          <w:cols w:space="720"/>
        </w:sectPr>
      </w:pPr>
      <w:proofErr w:type="spellStart"/>
      <w:proofErr w:type="gramStart"/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proofErr w:type="gram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iti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proofErr w:type="spellStart"/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6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ng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il</w:t>
      </w:r>
      <w:r>
        <w:rPr>
          <w:i/>
          <w:spacing w:val="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1"/>
          <w:w w:val="103"/>
          <w:sz w:val="24"/>
          <w:szCs w:val="24"/>
        </w:rPr>
        <w:t>AUD</w:t>
      </w:r>
      <w:r>
        <w:rPr>
          <w:spacing w:val="2"/>
          <w:w w:val="103"/>
          <w:sz w:val="24"/>
          <w:szCs w:val="24"/>
        </w:rPr>
        <w:t>?</w:t>
      </w:r>
      <w:r>
        <w:rPr>
          <w:w w:val="103"/>
          <w:sz w:val="24"/>
          <w:szCs w:val="24"/>
        </w:rPr>
        <w:t>”</w:t>
      </w: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line="200" w:lineRule="exact"/>
      </w:pPr>
    </w:p>
    <w:p w:rsidR="00AB4508" w:rsidRDefault="00AB4508">
      <w:pPr>
        <w:spacing w:before="18" w:line="260" w:lineRule="exact"/>
        <w:rPr>
          <w:sz w:val="26"/>
          <w:szCs w:val="26"/>
        </w:rPr>
      </w:pPr>
    </w:p>
    <w:p w:rsidR="00AB4508" w:rsidRDefault="00012CED">
      <w:pPr>
        <w:spacing w:before="36"/>
        <w:ind w:left="589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4     </w:t>
      </w:r>
      <w:r>
        <w:rPr>
          <w:b/>
          <w:spacing w:val="5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5"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pacing w:val="-1"/>
          <w:w w:val="103"/>
          <w:sz w:val="24"/>
          <w:szCs w:val="24"/>
        </w:rPr>
        <w:t>P</w:t>
      </w:r>
      <w:r>
        <w:rPr>
          <w:b/>
          <w:spacing w:val="10"/>
          <w:w w:val="103"/>
          <w:sz w:val="24"/>
          <w:szCs w:val="24"/>
        </w:rPr>
        <w:t>e</w:t>
      </w:r>
      <w:r>
        <w:rPr>
          <w:b/>
          <w:spacing w:val="-3"/>
          <w:w w:val="103"/>
          <w:sz w:val="24"/>
          <w:szCs w:val="24"/>
        </w:rPr>
        <w:t>n</w:t>
      </w:r>
      <w:r>
        <w:rPr>
          <w:b/>
          <w:spacing w:val="2"/>
          <w:w w:val="103"/>
          <w:sz w:val="24"/>
          <w:szCs w:val="24"/>
        </w:rPr>
        <w:t>e</w:t>
      </w:r>
      <w:r>
        <w:rPr>
          <w:b/>
          <w:spacing w:val="-1"/>
          <w:w w:val="103"/>
          <w:sz w:val="24"/>
          <w:szCs w:val="24"/>
        </w:rPr>
        <w:t>li</w:t>
      </w:r>
      <w:r>
        <w:rPr>
          <w:b/>
          <w:w w:val="103"/>
          <w:sz w:val="24"/>
          <w:szCs w:val="24"/>
        </w:rPr>
        <w:t>t</w:t>
      </w:r>
      <w:r>
        <w:rPr>
          <w:b/>
          <w:spacing w:val="6"/>
          <w:w w:val="103"/>
          <w:sz w:val="24"/>
          <w:szCs w:val="24"/>
        </w:rPr>
        <w:t>i</w:t>
      </w:r>
      <w:r>
        <w:rPr>
          <w:b/>
          <w:spacing w:val="-4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n</w:t>
      </w:r>
      <w:proofErr w:type="spellEnd"/>
    </w:p>
    <w:p w:rsidR="00AB4508" w:rsidRDefault="00AB4508">
      <w:pPr>
        <w:spacing w:before="3" w:line="280" w:lineRule="exact"/>
        <w:rPr>
          <w:sz w:val="28"/>
          <w:szCs w:val="28"/>
        </w:rPr>
      </w:pPr>
    </w:p>
    <w:p w:rsidR="00AB4508" w:rsidRDefault="00012CED">
      <w:pPr>
        <w:ind w:left="1296" w:right="8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l</w:t>
      </w:r>
      <w:r>
        <w:rPr>
          <w:spacing w:val="-1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h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y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</w:p>
    <w:p w:rsidR="00AB4508" w:rsidRDefault="00AB4508">
      <w:pPr>
        <w:spacing w:before="3" w:line="280" w:lineRule="exact"/>
        <w:rPr>
          <w:sz w:val="28"/>
          <w:szCs w:val="28"/>
        </w:rPr>
      </w:pPr>
    </w:p>
    <w:p w:rsidR="00AB4508" w:rsidRDefault="00012CED">
      <w:pPr>
        <w:ind w:left="589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f</w:t>
      </w:r>
      <w:r>
        <w:rPr>
          <w:spacing w:val="2"/>
          <w:sz w:val="24"/>
          <w:szCs w:val="24"/>
        </w:rPr>
        <w:t>aa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6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P</w:t>
      </w:r>
      <w:r>
        <w:rPr>
          <w:spacing w:val="1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U</w:t>
      </w:r>
      <w:r>
        <w:rPr>
          <w:spacing w:val="2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.</w:t>
      </w:r>
    </w:p>
    <w:p w:rsidR="00AB4508" w:rsidRDefault="00AB4508">
      <w:pPr>
        <w:spacing w:before="18" w:line="280" w:lineRule="exact"/>
        <w:rPr>
          <w:sz w:val="28"/>
          <w:szCs w:val="28"/>
        </w:rPr>
      </w:pPr>
    </w:p>
    <w:p w:rsidR="00AB4508" w:rsidRDefault="00012CED">
      <w:pPr>
        <w:ind w:left="589"/>
        <w:rPr>
          <w:sz w:val="24"/>
          <w:szCs w:val="24"/>
        </w:rPr>
      </w:pPr>
      <w:r>
        <w:rPr>
          <w:b/>
          <w:spacing w:val="3"/>
          <w:sz w:val="24"/>
          <w:szCs w:val="24"/>
        </w:rPr>
        <w:t>1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 xml:space="preserve">5     </w:t>
      </w:r>
      <w:r>
        <w:rPr>
          <w:b/>
          <w:spacing w:val="57"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Ke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un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6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-1"/>
          <w:w w:val="103"/>
          <w:sz w:val="24"/>
          <w:szCs w:val="24"/>
        </w:rPr>
        <w:t>P</w:t>
      </w:r>
      <w:r>
        <w:rPr>
          <w:b/>
          <w:spacing w:val="10"/>
          <w:w w:val="103"/>
          <w:sz w:val="24"/>
          <w:szCs w:val="24"/>
        </w:rPr>
        <w:t>e</w:t>
      </w:r>
      <w:r>
        <w:rPr>
          <w:b/>
          <w:spacing w:val="-3"/>
          <w:w w:val="103"/>
          <w:sz w:val="24"/>
          <w:szCs w:val="24"/>
        </w:rPr>
        <w:t>n</w:t>
      </w:r>
      <w:r>
        <w:rPr>
          <w:b/>
          <w:spacing w:val="2"/>
          <w:w w:val="103"/>
          <w:sz w:val="24"/>
          <w:szCs w:val="24"/>
        </w:rPr>
        <w:t>e</w:t>
      </w:r>
      <w:r>
        <w:rPr>
          <w:b/>
          <w:spacing w:val="-1"/>
          <w:w w:val="103"/>
          <w:sz w:val="24"/>
          <w:szCs w:val="24"/>
        </w:rPr>
        <w:t>li</w:t>
      </w:r>
      <w:r>
        <w:rPr>
          <w:b/>
          <w:w w:val="103"/>
          <w:sz w:val="24"/>
          <w:szCs w:val="24"/>
        </w:rPr>
        <w:t>t</w:t>
      </w:r>
      <w:r>
        <w:rPr>
          <w:b/>
          <w:spacing w:val="6"/>
          <w:w w:val="103"/>
          <w:sz w:val="24"/>
          <w:szCs w:val="24"/>
        </w:rPr>
        <w:t>i</w:t>
      </w:r>
      <w:r>
        <w:rPr>
          <w:b/>
          <w:spacing w:val="3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n</w:t>
      </w:r>
      <w:proofErr w:type="spellEnd"/>
    </w:p>
    <w:p w:rsidR="00AB4508" w:rsidRDefault="00AB4508">
      <w:pPr>
        <w:spacing w:before="3" w:line="280" w:lineRule="exact"/>
        <w:rPr>
          <w:sz w:val="28"/>
          <w:szCs w:val="28"/>
        </w:rPr>
      </w:pPr>
    </w:p>
    <w:p w:rsidR="00AB4508" w:rsidRDefault="00012CED">
      <w:pPr>
        <w:spacing w:line="496" w:lineRule="auto"/>
        <w:ind w:left="589" w:right="93" w:firstLine="706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ku</w:t>
      </w:r>
      <w:r>
        <w:rPr>
          <w:sz w:val="24"/>
          <w:szCs w:val="24"/>
        </w:rPr>
        <w:t>t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:</w:t>
      </w:r>
    </w:p>
    <w:p w:rsidR="00AB4508" w:rsidRDefault="00012CED">
      <w:pPr>
        <w:spacing w:before="17"/>
        <w:ind w:left="949"/>
        <w:rPr>
          <w:sz w:val="24"/>
          <w:szCs w:val="24"/>
        </w:rPr>
      </w:pP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l</w:t>
      </w:r>
      <w:r>
        <w:rPr>
          <w:spacing w:val="-1"/>
          <w:w w:val="103"/>
          <w:sz w:val="24"/>
          <w:szCs w:val="24"/>
        </w:rPr>
        <w:t>it</w:t>
      </w:r>
      <w:r>
        <w:rPr>
          <w:w w:val="103"/>
          <w:sz w:val="24"/>
          <w:szCs w:val="24"/>
        </w:rPr>
        <w:t>i</w:t>
      </w:r>
      <w:proofErr w:type="spellEnd"/>
    </w:p>
    <w:p w:rsidR="00AB4508" w:rsidRDefault="00AB4508">
      <w:pPr>
        <w:spacing w:before="10" w:line="280" w:lineRule="exact"/>
        <w:rPr>
          <w:sz w:val="28"/>
          <w:szCs w:val="28"/>
        </w:rPr>
      </w:pPr>
    </w:p>
    <w:p w:rsidR="00AB4508" w:rsidRDefault="00012CED">
      <w:pPr>
        <w:spacing w:line="500" w:lineRule="auto"/>
        <w:ind w:left="1310" w:right="95"/>
        <w:jc w:val="both"/>
        <w:rPr>
          <w:sz w:val="24"/>
          <w:szCs w:val="24"/>
        </w:rPr>
      </w:pPr>
      <w:proofErr w:type="spellStart"/>
      <w:proofErr w:type="gram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-18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h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ng</w:t>
      </w:r>
      <w:r>
        <w:rPr>
          <w:spacing w:val="-4"/>
          <w:w w:val="103"/>
          <w:sz w:val="24"/>
          <w:szCs w:val="24"/>
        </w:rPr>
        <w:t>g</w:t>
      </w:r>
      <w:r>
        <w:rPr>
          <w:w w:val="103"/>
          <w:sz w:val="24"/>
          <w:szCs w:val="24"/>
        </w:rPr>
        <w:t>a</w:t>
      </w:r>
      <w:proofErr w:type="spellEnd"/>
      <w:r>
        <w:rPr>
          <w:w w:val="10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w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un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4"/>
        <w:ind w:left="949"/>
        <w:rPr>
          <w:sz w:val="24"/>
          <w:szCs w:val="24"/>
        </w:rPr>
      </w:pP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5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o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h</w:t>
      </w:r>
      <w:proofErr w:type="spellEnd"/>
    </w:p>
    <w:p w:rsidR="00AB4508" w:rsidRDefault="00AB4508">
      <w:pPr>
        <w:spacing w:before="3" w:line="280" w:lineRule="exact"/>
        <w:rPr>
          <w:sz w:val="28"/>
          <w:szCs w:val="28"/>
        </w:rPr>
      </w:pPr>
    </w:p>
    <w:p w:rsidR="00AB4508" w:rsidRDefault="00012CED">
      <w:pPr>
        <w:spacing w:line="503" w:lineRule="auto"/>
        <w:ind w:left="1310" w:right="85"/>
        <w:jc w:val="both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7"/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f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1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d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d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s</w:t>
      </w:r>
      <w:r>
        <w:rPr>
          <w:spacing w:val="-5"/>
          <w:w w:val="103"/>
          <w:sz w:val="24"/>
          <w:szCs w:val="24"/>
        </w:rPr>
        <w:t>e</w:t>
      </w:r>
      <w:r>
        <w:rPr>
          <w:spacing w:val="10"/>
          <w:w w:val="103"/>
          <w:sz w:val="24"/>
          <w:szCs w:val="24"/>
        </w:rPr>
        <w:t>k</w:t>
      </w:r>
      <w:r>
        <w:rPr>
          <w:spacing w:val="-4"/>
          <w:w w:val="103"/>
          <w:sz w:val="24"/>
          <w:szCs w:val="24"/>
        </w:rPr>
        <w:t>o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h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1"/>
        <w:ind w:left="949"/>
        <w:rPr>
          <w:sz w:val="24"/>
          <w:szCs w:val="24"/>
        </w:rPr>
      </w:pPr>
      <w:r>
        <w:rPr>
          <w:spacing w:val="4"/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ru</w:t>
      </w:r>
    </w:p>
    <w:p w:rsidR="00AB4508" w:rsidRDefault="00AB4508">
      <w:pPr>
        <w:spacing w:before="3" w:line="280" w:lineRule="exact"/>
        <w:rPr>
          <w:sz w:val="28"/>
          <w:szCs w:val="28"/>
        </w:rPr>
      </w:pPr>
    </w:p>
    <w:p w:rsidR="00AB4508" w:rsidRDefault="00012CED">
      <w:pPr>
        <w:spacing w:line="501" w:lineRule="auto"/>
        <w:ind w:left="1310" w:right="9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proofErr w:type="gram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liti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ru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un</w:t>
      </w:r>
      <w:r>
        <w:rPr>
          <w:spacing w:val="-1"/>
          <w:w w:val="103"/>
          <w:sz w:val="24"/>
          <w:szCs w:val="24"/>
        </w:rPr>
        <w:t>t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proofErr w:type="spellEnd"/>
      <w:r>
        <w:rPr>
          <w:w w:val="103"/>
          <w:sz w:val="24"/>
          <w:szCs w:val="24"/>
        </w:rPr>
        <w:t>.</w:t>
      </w:r>
    </w:p>
    <w:p w:rsidR="00AB4508" w:rsidRDefault="00012CED">
      <w:pPr>
        <w:spacing w:before="13"/>
        <w:ind w:left="949"/>
        <w:rPr>
          <w:sz w:val="24"/>
          <w:szCs w:val="24"/>
        </w:rPr>
      </w:pPr>
      <w:r>
        <w:rPr>
          <w:spacing w:val="4"/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k</w:t>
      </w:r>
      <w:proofErr w:type="spellEnd"/>
    </w:p>
    <w:p w:rsidR="00AB4508" w:rsidRDefault="00AB4508">
      <w:pPr>
        <w:spacing w:before="11" w:line="280" w:lineRule="exact"/>
        <w:rPr>
          <w:sz w:val="28"/>
          <w:szCs w:val="28"/>
        </w:rPr>
      </w:pPr>
    </w:p>
    <w:p w:rsidR="00AB4508" w:rsidRDefault="00012CED">
      <w:pPr>
        <w:spacing w:line="499" w:lineRule="auto"/>
        <w:ind w:left="1310" w:right="9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me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y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10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j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proofErr w:type="spellEnd"/>
      <w:r>
        <w:rPr>
          <w:w w:val="103"/>
          <w:sz w:val="24"/>
          <w:szCs w:val="24"/>
        </w:rPr>
        <w:t>.</w:t>
      </w:r>
    </w:p>
    <w:sectPr w:rsidR="00AB4508">
      <w:pgSz w:w="11920" w:h="16860"/>
      <w:pgMar w:top="960" w:right="1580" w:bottom="280" w:left="16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CED" w:rsidRDefault="00012CED">
      <w:r>
        <w:separator/>
      </w:r>
    </w:p>
  </w:endnote>
  <w:endnote w:type="continuationSeparator" w:id="0">
    <w:p w:rsidR="00012CED" w:rsidRDefault="0001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DFA" w:rsidRDefault="00596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DFA" w:rsidRDefault="00596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DFA" w:rsidRDefault="00596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CED" w:rsidRDefault="00012CED">
      <w:r>
        <w:separator/>
      </w:r>
    </w:p>
  </w:footnote>
  <w:footnote w:type="continuationSeparator" w:id="0">
    <w:p w:rsidR="00012CED" w:rsidRDefault="0001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DFA" w:rsidRDefault="00596D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478079" o:spid="_x0000_s2052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DFA" w:rsidRDefault="00596D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478080" o:spid="_x0000_s2053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DFA" w:rsidRDefault="00596D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478078" o:spid="_x0000_s2051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DFA" w:rsidRDefault="00596D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478082" o:spid="_x0000_s2055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4508" w:rsidRDefault="00596DF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478083" o:spid="_x0000_s2056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  <w:r w:rsidR="00012C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05pt;margin-top:36.35pt;width:9.65pt;height:13.15pt;z-index:-251658752;mso-position-horizontal-relative:page;mso-position-vertical-relative:page" filled="f" stroked="f">
          <v:textbox inset="0,0,0,0">
            <w:txbxContent>
              <w:p w:rsidR="00AB4508" w:rsidRDefault="00012CE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6DFA" w:rsidRDefault="00596D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478081" o:spid="_x0000_s2054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21 at 10.08.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3FE6"/>
    <w:multiLevelType w:val="multilevel"/>
    <w:tmpl w:val="438A68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SZYFrVaW15jNhLzQ7hbP66Rxl10CZ1J06a4Qr07VFa5jROJfZCUeROCsi0nxnVSGbrtQC1nOxhuYapj7SVvdA==" w:salt="bpSsqhJ85rpHV6IP7JriOA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08"/>
    <w:rsid w:val="00012CED"/>
    <w:rsid w:val="000F0717"/>
    <w:rsid w:val="00596DFA"/>
    <w:rsid w:val="00A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F485593"/>
  <w15:docId w15:val="{0005DF99-1842-4688-9940-2920BA4F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96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FA"/>
  </w:style>
  <w:style w:type="paragraph" w:styleId="Footer">
    <w:name w:val="footer"/>
    <w:basedOn w:val="Normal"/>
    <w:link w:val="FooterChar"/>
    <w:uiPriority w:val="99"/>
    <w:unhideWhenUsed/>
    <w:rsid w:val="00596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104E-2BC6-4D47-8BDF-E5976FE0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1659</Words>
  <Characters>9461</Characters>
  <Application>Microsoft Office Word</Application>
  <DocSecurity>0</DocSecurity>
  <Lines>78</Lines>
  <Paragraphs>22</Paragraphs>
  <ScaleCrop>false</ScaleCrop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</cp:lastModifiedBy>
  <cp:revision>3</cp:revision>
  <dcterms:created xsi:type="dcterms:W3CDTF">2024-12-13T04:20:00Z</dcterms:created>
  <dcterms:modified xsi:type="dcterms:W3CDTF">2024-12-13T04:26:00Z</dcterms:modified>
</cp:coreProperties>
</file>