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36"/>
        <w:ind w:left="4146" w:right="3694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0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line="260" w:lineRule="exact"/>
        <w:ind w:left="3296" w:right="2832"/>
      </w:pPr>
      <w:r>
        <w:rPr>
          <w:rFonts w:ascii="Times New Roman" w:cs="Times New Roman" w:eastAsia="Times New Roman" w:hAnsi="Times New Roman"/>
          <w:b/>
          <w:spacing w:val="0"/>
          <w:w w:val="103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3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3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3"/>
          <w:w w:val="103"/>
          <w:position w:val="-1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spacing w:val="-6"/>
          <w:w w:val="103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8"/>
          <w:w w:val="103"/>
          <w:position w:val="-1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6"/>
          <w:w w:val="103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3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6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3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8"/>
          <w:w w:val="103"/>
          <w:position w:val="-1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3"/>
          <w:w w:val="103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7"/>
          <w:w w:val="103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6"/>
          <w:w w:val="103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9"/>
          <w:w w:val="103"/>
          <w:position w:val="-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3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10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36"/>
        <w:ind w:left="589"/>
      </w:pP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b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3"/>
          <w:w w:val="103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2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0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0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3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4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5"/>
          <w:w w:val="10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3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3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-4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3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501" w:lineRule="auto"/>
        <w:ind w:firstLine="721" w:left="589" w:right="90"/>
      </w:pP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8"/>
          <w:w w:val="10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5" w:line="501" w:lineRule="auto"/>
        <w:ind w:firstLine="721" w:left="589" w:right="73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2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2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2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2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2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2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7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3"/>
          <w:w w:val="10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5" w:line="503" w:lineRule="auto"/>
        <w:ind w:firstLine="721" w:left="589" w:right="96"/>
      </w:pP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7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7"/>
          <w:w w:val="103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3" w:line="503" w:lineRule="auto"/>
        <w:ind w:firstLine="721" w:left="589" w:right="9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5"/>
          <w:w w:val="10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" w:line="260" w:lineRule="exact"/>
        <w:ind w:left="589"/>
      </w:pP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position w:val="-1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6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position w:val="-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38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position w:val="-1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position w:val="-1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7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3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position w:val="-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34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7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position w:val="-1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7"/>
          <w:w w:val="100"/>
          <w:position w:val="-1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3"/>
          <w:w w:val="100"/>
          <w:position w:val="-1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8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3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0"/>
          <w:w w:val="103"/>
          <w:position w:val="-1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3"/>
          <w:position w:val="-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3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position w:val="-1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-6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3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position w:val="-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3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position w:val="-1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7" w:line="200" w:lineRule="exact"/>
      </w:pPr>
      <w:r>
        <w:rPr>
          <w:sz w:val="20"/>
          <w:szCs w:val="20"/>
        </w:rPr>
      </w:r>
    </w:p>
    <w:p>
      <w:pPr>
        <w:rPr>
          <w:rFonts w:ascii="Calibri" w:cs="Calibri" w:eastAsia="Calibri" w:hAnsi="Calibri"/>
          <w:sz w:val="22"/>
          <w:szCs w:val="22"/>
        </w:rPr>
        <w:jc w:val="center"/>
        <w:spacing w:before="14"/>
        <w:ind w:left="4465" w:right="3998"/>
        <w:sectPr>
          <w:type w:val="continuous"/>
          <w:pgSz w:h="16860" w:w="11920"/>
          <w:pgMar w:bottom="280" w:left="1680" w:right="1580" w:top="1580"/>
        </w:sectPr>
      </w:pPr>
      <w:r>
        <w:rPr>
          <w:rFonts w:ascii="Calibri" w:cs="Calibri" w:eastAsia="Calibri" w:hAnsi="Calibri"/>
          <w:spacing w:val="0"/>
          <w:w w:val="101"/>
          <w:sz w:val="22"/>
          <w:szCs w:val="22"/>
        </w:rPr>
        <w:t>8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8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36"/>
        <w:ind w:left="589"/>
      </w:pP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4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3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0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b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3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4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502" w:lineRule="auto"/>
        <w:ind w:firstLine="721" w:left="589" w:right="83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3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2021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4" w:line="501" w:lineRule="auto"/>
        <w:ind w:firstLine="721" w:left="589" w:right="81"/>
      </w:pP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2021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54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),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2021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),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3" w:line="501" w:lineRule="auto"/>
        <w:ind w:firstLine="721" w:left="589" w:right="84"/>
        <w:sectPr>
          <w:pgNumType w:start="9"/>
          <w:pgMar w:bottom="280" w:footer="0" w:header="747" w:left="1680" w:right="1580" w:top="960"/>
          <w:headerReference r:id="rId4" w:type="default"/>
          <w:pgSz w:h="16860" w:w="11920"/>
        </w:sectPr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),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2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6"/>
          <w:w w:val="102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2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2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2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2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2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2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0"/>
          <w:w w:val="102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2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2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2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2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3"/>
          <w:w w:val="102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2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2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2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2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2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2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2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2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1"/>
          <w:w w:val="102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),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2"/>
          <w:w w:val="10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7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36" w:line="501" w:lineRule="auto"/>
        <w:ind w:left="589" w:right="94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5" w:line="502" w:lineRule="auto"/>
        <w:ind w:firstLine="721" w:left="589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9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7"/>
          <w:w w:val="103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2"/>
        <w:ind w:left="589" w:right="1484"/>
      </w:pP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b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9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3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501" w:lineRule="auto"/>
        <w:ind w:firstLine="721" w:left="589" w:right="93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2021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55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3" w:line="496" w:lineRule="auto"/>
        <w:ind w:firstLine="721" w:left="589" w:right="92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,(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2021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55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7" w:line="503" w:lineRule="auto"/>
        <w:ind w:left="1159" w:right="737"/>
      </w:pP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3"/>
        <w:ind w:left="1159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0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9"/>
        <w:sectPr>
          <w:pgMar w:bottom="280" w:footer="0" w:header="747" w:left="1680" w:right="1580" w:top="960"/>
          <w:pgSz w:h="16860" w:w="11920"/>
        </w:sectPr>
      </w:pP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36" w:line="499" w:lineRule="auto"/>
        <w:ind w:firstLine="569" w:left="589" w:right="82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,(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2021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56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4" w:line="499" w:lineRule="auto"/>
        <w:ind w:hanging="361" w:left="1310" w:right="95"/>
      </w:pP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4" w:line="501" w:lineRule="auto"/>
        <w:ind w:hanging="361" w:left="1310" w:right="95"/>
      </w:pP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300" w:val="left"/>
        </w:tabs>
        <w:jc w:val="both"/>
        <w:spacing w:before="13" w:line="501" w:lineRule="auto"/>
        <w:ind w:hanging="361" w:left="1310" w:right="87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5" w:line="503" w:lineRule="auto"/>
        <w:ind w:hanging="361" w:left="1310" w:right="95"/>
      </w:pP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300" w:val="left"/>
        </w:tabs>
        <w:jc w:val="both"/>
        <w:spacing w:before="3" w:line="503" w:lineRule="auto"/>
        <w:ind w:hanging="361" w:left="1310" w:right="85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300" w:val="left"/>
        </w:tabs>
        <w:jc w:val="both"/>
        <w:spacing w:before="3" w:line="503" w:lineRule="auto"/>
        <w:ind w:hanging="361" w:left="1310" w:right="87"/>
        <w:sectPr>
          <w:pgMar w:bottom="280" w:footer="0" w:header="747" w:left="1680" w:right="1580" w:top="960"/>
          <w:pgSz w:h="16860" w:w="11920"/>
        </w:sectPr>
      </w:pP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-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1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36" w:line="503" w:lineRule="auto"/>
        <w:ind w:left="1310" w:right="96"/>
      </w:pP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3" w:line="503" w:lineRule="auto"/>
        <w:ind w:firstLine="360" w:left="589" w:right="83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2018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56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949"/>
      </w:pP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3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503" w:lineRule="auto"/>
        <w:ind w:hanging="361" w:left="1310" w:right="98"/>
      </w:pP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7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1"/>
        <w:ind w:left="949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3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49"/>
      </w:pP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1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1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300" w:val="left"/>
        </w:tabs>
        <w:jc w:val="left"/>
        <w:spacing w:line="503" w:lineRule="auto"/>
        <w:ind w:hanging="361" w:left="1310" w:right="87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300" w:val="left"/>
        </w:tabs>
        <w:jc w:val="left"/>
        <w:spacing w:before="4" w:line="503" w:lineRule="auto"/>
        <w:ind w:hanging="361" w:left="1310" w:right="94"/>
      </w:pP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1" w:line="496" w:lineRule="auto"/>
        <w:ind w:hanging="361" w:left="1310" w:right="96"/>
      </w:pP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8" w:line="503" w:lineRule="auto"/>
        <w:ind w:hanging="361" w:left="1310" w:right="95"/>
      </w:pP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4" w:line="502" w:lineRule="auto"/>
        <w:ind w:firstLine="360" w:left="589" w:right="82"/>
        <w:sectPr>
          <w:pgMar w:bottom="280" w:footer="0" w:header="747" w:left="1680" w:right="1580" w:top="960"/>
          <w:pgSz w:h="16860" w:w="11920"/>
        </w:sectPr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6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36" w:line="501" w:lineRule="auto"/>
        <w:ind w:firstLine="360" w:left="589" w:right="8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1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56"/>
          <w:w w:val="10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0"/>
        <w:ind w:left="589"/>
      </w:pP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b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7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3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4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503" w:lineRule="auto"/>
        <w:ind w:firstLine="706" w:left="589" w:right="91"/>
      </w:pP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3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7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57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):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949"/>
      </w:pP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3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503" w:lineRule="auto"/>
        <w:ind w:left="949" w:right="1957"/>
      </w:pP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1"/>
        <w:ind w:left="949"/>
      </w:pP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3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300" w:val="left"/>
        </w:tabs>
        <w:jc w:val="left"/>
        <w:spacing w:line="503" w:lineRule="auto"/>
        <w:ind w:hanging="361" w:left="1310" w:right="96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2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2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2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2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2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300" w:val="left"/>
        </w:tabs>
        <w:jc w:val="left"/>
        <w:spacing w:before="10" w:line="496" w:lineRule="auto"/>
        <w:ind w:hanging="361" w:left="1310" w:right="91"/>
      </w:pP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7" w:line="503" w:lineRule="auto"/>
        <w:ind w:firstLine="360" w:left="589" w:right="95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57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);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3" w:line="503" w:lineRule="auto"/>
        <w:ind w:left="949" w:right="93"/>
      </w:pP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1310"/>
        <w:sectPr>
          <w:pgMar w:bottom="280" w:footer="0" w:header="747" w:left="1680" w:right="1580" w:top="960"/>
          <w:pgSz w:h="16860" w:w="11920"/>
        </w:sectPr>
      </w:pP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36" w:line="503" w:lineRule="auto"/>
        <w:ind w:left="949" w:right="1772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3"/>
        <w:ind w:left="949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3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1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503" w:lineRule="auto"/>
        <w:ind w:firstLine="360" w:left="589" w:right="80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57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3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4" w:line="503" w:lineRule="auto"/>
        <w:ind w:hanging="361" w:left="1310" w:right="96"/>
      </w:pP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7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3"/>
        <w:ind w:left="949"/>
      </w:pP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1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300" w:val="left"/>
        </w:tabs>
        <w:jc w:val="both"/>
        <w:spacing w:line="499" w:lineRule="auto"/>
        <w:ind w:hanging="361" w:left="1310" w:right="89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4" w:line="503" w:lineRule="auto"/>
        <w:ind w:hanging="361" w:left="1310" w:right="96"/>
      </w:pP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300" w:val="left"/>
        </w:tabs>
        <w:jc w:val="both"/>
        <w:spacing w:before="3" w:line="503" w:lineRule="auto"/>
        <w:ind w:hanging="361" w:left="1310" w:right="99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949"/>
      </w:pP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3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503" w:lineRule="auto"/>
        <w:ind w:hanging="361" w:left="1310" w:right="95"/>
      </w:pP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1" w:line="501" w:lineRule="auto"/>
        <w:ind w:firstLine="360" w:left="589" w:right="87"/>
        <w:sectPr>
          <w:pgMar w:bottom="280" w:footer="0" w:header="747" w:left="1680" w:right="1580" w:top="960"/>
          <w:pgSz w:h="1686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36" w:line="503" w:lineRule="auto"/>
        <w:ind w:left="589" w:right="96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3" w:line="501" w:lineRule="auto"/>
        <w:ind w:firstLine="360" w:left="589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4"/>
          <w:w w:val="10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0"/>
        <w:ind w:left="589"/>
      </w:pP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b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4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4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5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4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3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500" w:lineRule="auto"/>
        <w:ind w:firstLine="721" w:left="589" w:right="81"/>
      </w:pP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2"/>
          <w:w w:val="10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2021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58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3" w:line="501" w:lineRule="auto"/>
        <w:ind w:firstLine="721" w:left="589" w:right="75"/>
        <w:sectPr>
          <w:pgMar w:bottom="280" w:footer="0" w:header="747" w:left="1680" w:right="1580" w:top="960"/>
          <w:pgSz w:h="16860" w:w="11920"/>
        </w:sectPr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7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,(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1"/>
          <w:w w:val="10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36" w:line="501" w:lineRule="auto"/>
        <w:ind w:left="589" w:right="84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1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9"/>
          <w:w w:val="10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,(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2021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59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4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5" w:line="502" w:lineRule="auto"/>
        <w:ind w:firstLine="721" w:left="589" w:right="87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-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3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f.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2"/>
        <w:ind w:left="589" w:right="3966"/>
      </w:pP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b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-B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4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4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5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4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6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3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10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1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9" w:right="1085"/>
      </w:pP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f,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f,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3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503" w:lineRule="auto"/>
        <w:ind w:hanging="361" w:left="1310" w:right="88"/>
      </w:pP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99" w:lineRule="auto"/>
        <w:ind w:hanging="361" w:left="1310" w:right="95"/>
      </w:pP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4" w:line="501" w:lineRule="auto"/>
        <w:ind w:hanging="361" w:left="1310" w:right="92"/>
        <w:sectPr>
          <w:pgMar w:bottom="280" w:footer="0" w:header="747" w:left="1680" w:right="1580" w:top="960"/>
          <w:pgSz w:h="16860" w:w="11920"/>
        </w:sectPr>
      </w:pP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3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36" w:line="503" w:lineRule="auto"/>
        <w:ind w:firstLine="721" w:left="589" w:right="96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3" w:line="503" w:lineRule="auto"/>
        <w:ind w:hanging="361" w:left="1310" w:right="94"/>
      </w:pP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3" w:line="501" w:lineRule="auto"/>
        <w:ind w:hanging="288" w:left="1584" w:right="93"/>
      </w:pP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3" w:line="499" w:lineRule="auto"/>
        <w:ind w:hanging="288" w:left="1584" w:right="85"/>
      </w:pP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f.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3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4" w:line="500" w:lineRule="auto"/>
        <w:ind w:hanging="288" w:left="1584" w:right="85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3" w:line="501" w:lineRule="auto"/>
        <w:ind w:hanging="288" w:left="1584" w:right="86"/>
        <w:sectPr>
          <w:pgMar w:bottom="280" w:footer="0" w:header="747" w:left="1680" w:right="1580" w:top="960"/>
          <w:pgSz w:h="16860" w:w="11920"/>
        </w:sectPr>
      </w:pP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1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7"/>
          <w:w w:val="103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n;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36" w:line="499" w:lineRule="auto"/>
        <w:ind w:left="1584" w:right="95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4" w:line="500" w:lineRule="auto"/>
        <w:ind w:hanging="288" w:left="1584" w:right="86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5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7"/>
          <w:w w:val="103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2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2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2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2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2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2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2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2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2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2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4" w:line="503" w:lineRule="auto"/>
        <w:ind w:hanging="361" w:left="1310" w:right="94"/>
      </w:pP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4" w:line="503" w:lineRule="auto"/>
        <w:ind w:hanging="288" w:left="1584" w:right="94"/>
      </w:pP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;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1" w:line="496" w:lineRule="auto"/>
        <w:ind w:hanging="288" w:left="1584" w:right="86"/>
      </w:pP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18"/>
        <w:ind w:left="1258" w:right="98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—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0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584" w:right="515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—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3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503" w:lineRule="auto"/>
        <w:ind w:hanging="288" w:left="1584" w:right="94"/>
      </w:pP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7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1" w:line="499" w:lineRule="auto"/>
        <w:ind w:hanging="288" w:left="1584" w:right="86"/>
        <w:sectPr>
          <w:pgMar w:bottom="280" w:footer="0" w:header="747" w:left="1680" w:right="1580" w:top="960"/>
          <w:pgSz w:h="16860" w:w="11920"/>
        </w:sectPr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r,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7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36" w:line="501" w:lineRule="auto"/>
        <w:ind w:firstLine="706" w:left="589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0"/>
        <w:ind w:left="589"/>
      </w:pP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b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7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3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3"/>
          <w:w w:val="103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1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4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3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b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7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3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3"/>
          <w:w w:val="103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2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4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8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3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501" w:lineRule="auto"/>
        <w:ind w:firstLine="721" w:left="589" w:right="74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86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1"/>
          <w:w w:val="10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'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3" w:line="501" w:lineRule="auto"/>
        <w:ind w:firstLine="721" w:left="589" w:right="78"/>
        <w:sectPr>
          <w:pgMar w:bottom="280" w:footer="0" w:header="747" w:left="1680" w:right="1580" w:top="960"/>
          <w:pgSz w:h="16860" w:w="11920"/>
        </w:sectPr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3"/>
          <w:sz w:val="24"/>
          <w:szCs w:val="24"/>
        </w:rPr>
        <w:t>'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36" w:line="501" w:lineRule="auto"/>
        <w:ind w:firstLine="721" w:left="589" w:right="79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0"/>
        <w:ind w:left="589" w:right="3849"/>
      </w:pP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b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4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4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5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4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7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0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8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3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3"/>
          <w:w w:val="103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2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4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503" w:lineRule="auto"/>
        <w:ind w:firstLine="721" w:left="589" w:right="83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3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3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3" w:line="501" w:lineRule="auto"/>
        <w:ind w:left="589" w:right="94"/>
      </w:pP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2021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;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3" w:line="501" w:lineRule="auto"/>
        <w:ind w:firstLine="721" w:left="589" w:right="90"/>
      </w:pP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,(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2022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43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3" w:line="501" w:lineRule="auto"/>
        <w:ind w:firstLine="721" w:left="589" w:right="79"/>
        <w:sectPr>
          <w:pgMar w:bottom="280" w:footer="0" w:header="747" w:left="1680" w:right="1580" w:top="960"/>
          <w:pgSz w:h="16860" w:w="11920"/>
        </w:sectPr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7"/>
          <w:w w:val="103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7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36" w:line="501" w:lineRule="auto"/>
        <w:ind w:firstLine="721" w:left="589" w:right="81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2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2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2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2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2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2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2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2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2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2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9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12"/>
        <w:ind w:left="552" w:right="4085"/>
      </w:pP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b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3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4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3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7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5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3"/>
          <w:w w:val="103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2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4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3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503" w:lineRule="auto"/>
        <w:ind w:firstLine="706" w:left="589" w:right="89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7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'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21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;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3"/>
        <w:ind w:left="1080"/>
      </w:pP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1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0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80"/>
      </w:pP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3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80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0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3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1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96" w:lineRule="auto"/>
        <w:ind w:firstLine="490" w:left="589" w:right="84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'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2021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8" w:line="503" w:lineRule="auto"/>
        <w:ind w:left="1080" w:right="2477"/>
      </w:pP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"/>
        <w:ind w:left="1080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0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1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80"/>
      </w:pP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3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0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503" w:lineRule="auto"/>
        <w:ind w:firstLine="490" w:left="589" w:right="85"/>
        <w:sectPr>
          <w:pgMar w:bottom="280" w:footer="0" w:header="747" w:left="1680" w:right="1580" w:top="960"/>
          <w:pgSz w:h="16860" w:w="11920"/>
        </w:sectPr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36" w:line="501" w:lineRule="auto"/>
        <w:ind w:left="589" w:right="95"/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2"/>
        <w:ind w:left="589" w:right="3267"/>
      </w:pP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b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3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4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7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5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3"/>
          <w:w w:val="103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2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4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3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503" w:lineRule="auto"/>
        <w:ind w:firstLine="360" w:left="589" w:right="87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6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6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3" w:line="503" w:lineRule="auto"/>
        <w:ind w:hanging="353" w:left="1303" w:right="89"/>
      </w:pP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949"/>
      </w:pP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3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503" w:lineRule="auto"/>
        <w:ind w:hanging="353" w:left="1303" w:right="98"/>
      </w:pP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1"/>
        <w:ind w:left="949"/>
      </w:pP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3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503" w:lineRule="auto"/>
        <w:ind w:hanging="353" w:left="1303" w:right="87"/>
      </w:pP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 w:line="496" w:lineRule="auto"/>
        <w:ind w:hanging="353" w:left="1303" w:right="88"/>
      </w:pP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4"/>
        <w:ind w:left="589" w:right="5694"/>
      </w:pP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b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0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0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8"/>
          <w:w w:val="103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b/>
          <w:i/>
          <w:spacing w:val="-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i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6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i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i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-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i/>
          <w:spacing w:val="0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1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9" w:right="5305"/>
      </w:pP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b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3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4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1"/>
          <w:w w:val="103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b/>
          <w:i/>
          <w:spacing w:val="5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i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i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i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-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i/>
          <w:spacing w:val="0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503" w:lineRule="auto"/>
        <w:ind w:firstLine="721" w:left="589" w:right="85"/>
        <w:sectPr>
          <w:pgMar w:bottom="280" w:footer="0" w:header="747" w:left="1680" w:right="1580" w:top="960"/>
          <w:pgSz w:h="16860" w:w="11920"/>
        </w:sectPr>
      </w:pP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36" w:line="501" w:lineRule="auto"/>
        <w:ind w:firstLine="721" w:left="589" w:right="86"/>
      </w:pP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2019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82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5" w:line="501" w:lineRule="auto"/>
        <w:ind w:firstLine="721" w:left="589" w:right="78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3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i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6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-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9"/>
        <w:ind w:left="589"/>
      </w:pP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b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7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8"/>
          <w:w w:val="103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b/>
          <w:i/>
          <w:spacing w:val="-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i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i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i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-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i/>
          <w:spacing w:val="0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501" w:lineRule="auto"/>
        <w:ind w:firstLine="721" w:left="589" w:right="78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202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3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3" w:line="503" w:lineRule="auto"/>
        <w:ind w:firstLine="721" w:left="589" w:right="85"/>
      </w:pP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" w:line="503" w:lineRule="auto"/>
        <w:ind w:hanging="361" w:left="1296" w:right="101"/>
      </w:pP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qu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1" w:line="496" w:lineRule="auto"/>
        <w:ind w:hanging="361" w:left="1296" w:right="85"/>
      </w:pP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8"/>
        <w:ind w:left="1296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0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  <w:sectPr>
          <w:pgMar w:bottom="280" w:footer="0" w:header="747" w:left="1680" w:right="1580" w:top="960"/>
          <w:pgSz w:h="16860" w:w="11920"/>
        </w:sectPr>
      </w:pP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36" w:line="503" w:lineRule="auto"/>
        <w:ind w:left="589" w:right="84"/>
      </w:pP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/>
        <w:ind w:left="589" w:right="3649"/>
      </w:pP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b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10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4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5"/>
          <w:w w:val="103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-4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1"/>
          <w:w w:val="103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b/>
          <w:i/>
          <w:spacing w:val="-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i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i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i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-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i/>
          <w:spacing w:val="0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3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503" w:lineRule="auto"/>
        <w:ind w:firstLine="706" w:left="589" w:right="87"/>
      </w:pP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"/>
          <w:w w:val="103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i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-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" w:line="503" w:lineRule="auto"/>
        <w:ind w:hanging="360" w:left="1440" w:right="93"/>
      </w:pP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1"/>
        <w:ind w:left="1080"/>
      </w:pP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3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80"/>
      </w:pP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1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80"/>
      </w:pP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0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96" w:lineRule="auto"/>
        <w:ind w:hanging="360" w:left="1440" w:right="93"/>
      </w:pP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7" w:line="503" w:lineRule="auto"/>
        <w:ind w:left="1080" w:right="86"/>
      </w:pP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i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3" w:line="501" w:lineRule="auto"/>
        <w:ind w:left="589" w:right="91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0"/>
        <w:ind w:left="589" w:right="4632"/>
      </w:pP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b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3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0"/>
          <w:w w:val="103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-4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3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501" w:lineRule="auto"/>
        <w:ind w:firstLine="721" w:left="589" w:right="80"/>
        <w:sectPr>
          <w:pgMar w:bottom="280" w:footer="0" w:header="747" w:left="1680" w:right="1580" w:top="960"/>
          <w:pgSz w:h="16860" w:w="11920"/>
        </w:sectPr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36" w:line="501" w:lineRule="auto"/>
        <w:ind w:left="589" w:right="80"/>
      </w:pP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2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%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%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%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II.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3" w:line="501" w:lineRule="auto"/>
        <w:ind w:firstLine="721" w:left="589" w:right="84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3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5" w:line="501" w:lineRule="auto"/>
        <w:ind w:firstLine="721" w:left="589" w:right="82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7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3" w:line="503" w:lineRule="auto"/>
        <w:ind w:firstLine="721" w:left="589" w:right="82"/>
        <w:sectPr>
          <w:pgMar w:bottom="280" w:footer="0" w:header="747" w:left="1680" w:right="1580" w:top="960"/>
          <w:pgSz w:h="1686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36" w:line="501" w:lineRule="auto"/>
        <w:ind w:left="589" w:right="78"/>
      </w:pP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"/>
          <w:w w:val="103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i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6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2"/>
        <w:ind w:left="589" w:right="5349"/>
      </w:pP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b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4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0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-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5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0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3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501" w:lineRule="auto"/>
        <w:ind w:firstLine="721" w:left="589" w:right="78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6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1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2022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80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-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3" w:line="501" w:lineRule="auto"/>
        <w:ind w:firstLine="721" w:left="589" w:right="82"/>
        <w:sectPr>
          <w:pgMar w:bottom="280" w:footer="0" w:header="747" w:left="1680" w:right="1580" w:top="960"/>
          <w:pgSz w:h="16860" w:w="11920"/>
        </w:sectPr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6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9"/>
          <w:w w:val="10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8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36" w:line="500" w:lineRule="auto"/>
        <w:ind w:left="589" w:right="89"/>
      </w:pP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6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7"/>
          <w:w w:val="103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3" w:line="500" w:lineRule="auto"/>
        <w:ind w:firstLine="721" w:left="589" w:right="77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7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'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7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5"/>
          <w:w w:val="10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3" w:line="500" w:lineRule="auto"/>
        <w:ind w:firstLine="721" w:left="589" w:right="9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4" w:line="503" w:lineRule="auto"/>
        <w:ind w:firstLine="721" w:left="589" w:right="88"/>
        <w:sectPr>
          <w:pgMar w:bottom="280" w:footer="0" w:header="747" w:left="1680" w:right="1580" w:top="960"/>
          <w:pgSz w:h="1686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36"/>
        <w:ind w:left="1548"/>
      </w:pP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3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line="260" w:lineRule="exact"/>
        <w:ind w:left="3714" w:right="3111"/>
      </w:pPr>
      <w:r>
        <w:rPr>
          <w:rFonts w:ascii="Times New Roman" w:cs="Times New Roman" w:eastAsia="Times New Roman" w:hAnsi="Times New Roman"/>
          <w:i/>
          <w:spacing w:val="1"/>
          <w:w w:val="100"/>
          <w:position w:val="-1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i/>
          <w:spacing w:val="3"/>
          <w:w w:val="100"/>
          <w:position w:val="-1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3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26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9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3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3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3"/>
          <w:position w:val="-1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3"/>
          <w:position w:val="-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7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36"/>
        <w:ind w:left="3426" w:right="2848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78" w:lineRule="auto"/>
        <w:ind w:hanging="361" w:left="1375" w:right="330"/>
      </w:pP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3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7"/>
          <w:w w:val="103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50.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line="260" w:lineRule="exact"/>
        <w:ind w:left="976" w:right="333"/>
      </w:pPr>
      <w:r>
        <w:pict>
          <v:group coordorigin="2454,2614" coordsize="7708,7362" style="position:absolute;margin-left:122.7pt;margin-top:130.7pt;width:385.4pt;height:368.1pt;mso-position-horizontal-relative:page;mso-position-vertical-relative:page;z-index:-452">
            <v:shape coordorigin="2469,2629" coordsize="7678,878" filled="f" path="m2469,3507l10147,3507,10147,2629,2469,2629,2469,3507xe" strokecolor="#000000" stroked="t" strokeweight="1.5pt" style="position:absolute;left:2469;top:2629;width:7678;height:878">
              <v:path arrowok="t"/>
            </v:shape>
            <v:shape coordorigin="2469,4320" coordsize="7648,3331" filled="f" path="m2469,7651l10117,7651,10117,4320,2469,4320,2469,7651xe" strokecolor="#000000" stroked="t" strokeweight="1.5pt" style="position:absolute;left:2469;top:4320;width:7648;height:3331">
              <v:path arrowok="t"/>
            </v:shape>
            <v:shape coordorigin="6181,3534" coordsize="174,802" fillcolor="#000000" filled="t" path="m6253,4306l6253,4250,6211,4178,6207,4171,6198,4169,6190,4173,6183,4177,6181,4186,6185,4194,6268,4336,6351,4194,6283,4306,6255,4298,6253,4250,6253,4306xe" stroked="f" style="position:absolute;left:6181;top:3534;width:174;height:802">
              <v:path arrowok="t"/>
              <v:fill/>
            </v:shape>
            <v:shape coordorigin="6181,3534" coordsize="174,802" fillcolor="#000000" filled="t" path="m6329,4171l6325,4178,6283,4250,6281,4298,6268,4276,6253,3534,6253,4250,6255,4298,6283,4306,6351,4194,6355,4186,6353,4177,6346,4173,6338,4169,6329,4171xe" stroked="f" style="position:absolute;left:6181;top:3534;width:174;height:802">
              <v:path arrowok="t"/>
              <v:fill/>
            </v:shape>
            <v:shape coordorigin="6181,3534" coordsize="174,802" fillcolor="#000000" filled="t" path="m6268,4276l6281,4298,6283,4250,6283,3534,6253,3534,6268,4276xe" stroked="f" style="position:absolute;left:6181;top:3534;width:174;height:802">
              <v:path arrowok="t"/>
              <v:fill/>
            </v:shape>
            <v:shape coordorigin="2469,8448" coordsize="7648,1513" filled="f" path="m2469,9961l10117,9961,10117,8448,2469,8448,2469,9961xe" strokecolor="#000000" stroked="t" strokeweight="1.5pt" style="position:absolute;left:2469;top:8448;width:7648;height:1513">
              <v:path arrowok="t"/>
            </v:shape>
            <v:shape coordorigin="6181,7651" coordsize="174,787" fillcolor="#000000" filled="t" path="m6253,8408l6253,8352,6211,8280,6207,8273,6198,8271,6190,8275,6183,8279,6181,8288,6185,8296,6268,8438,6351,8296,6283,8408,6255,8400,6253,8352,6253,8408xe" stroked="f" style="position:absolute;left:6181;top:7651;width:174;height:787">
              <v:path arrowok="t"/>
              <v:fill/>
            </v:shape>
            <v:shape coordorigin="6181,7651" coordsize="174,787" fillcolor="#000000" filled="t" path="m6329,8273l6325,8280,6283,8352,6281,8400,6268,8378,6253,7651,6253,8352,6255,8400,6283,8408,6351,8296,6355,8288,6353,8279,6346,8275,6338,8271,6329,8273xe" stroked="f" style="position:absolute;left:6181;top:7651;width:174;height:787">
              <v:path arrowok="t"/>
              <v:fill/>
            </v:shape>
            <v:shape coordorigin="6181,7651" coordsize="174,787" fillcolor="#000000" filled="t" path="m6268,8378l6281,8400,6283,8352,6283,7651,6253,7651,6268,8378xe" stroked="f" style="position:absolute;left:6181;top:7651;width:174;height:787">
              <v:path arrowok="t"/>
              <v:fill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7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7" w:line="400" w:lineRule="atLeast"/>
        <w:ind w:left="1375" w:right="347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8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36" w:line="378" w:lineRule="auto"/>
        <w:ind w:hanging="1" w:left="1535" w:right="396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line="260" w:lineRule="exact"/>
        <w:ind w:left="3087" w:right="1953"/>
      </w:pPr>
      <w:r>
        <w:rPr>
          <w:rFonts w:ascii="Times New Roman" w:cs="Times New Roman" w:eastAsia="Times New Roman" w:hAnsi="Times New Roman"/>
          <w:spacing w:val="-4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position w:val="-1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position w:val="-1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6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0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4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5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3"/>
          <w:position w:val="-1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6"/>
          <w:w w:val="103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3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3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position w:val="-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6"/>
          <w:w w:val="103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3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3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2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36"/>
        <w:ind w:left="1036"/>
      </w:pP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b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7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3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3"/>
          <w:w w:val="103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1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4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sectPr>
      <w:pgMar w:bottom="280" w:footer="0" w:header="747" w:left="1680" w:right="1580" w:top="960"/>
      <w:pgSz w:h="16860" w:w="11920"/>
    </w:sectPr>
  </w:body>
</w:document>
</file>

<file path=word/header1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497.27pt;margin-top:36.37pt;width:15.5202pt;height:13.16pt;mso-position-horizontal-relative:page;mso-position-vertical-relative:page;z-index:-452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Calibri" w:cs="Calibri" w:eastAsia="Calibri" w:hAnsi="Calibri"/>
                    <w:w w:val="101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Calibri" w:cs="Calibri" w:eastAsia="Calibri" w:hAnsi="Calibri"/>
                    <w:spacing w:val="0"/>
                    <w:w w:val="101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ascii="Calibri" w:cs="Calibri" w:eastAsia="Calibri" w:hAnsi="Calibri"/>
                    <w:spacing w:val="2"/>
                    <w:w w:val="101"/>
                    <w:position w:val="1"/>
                    <w:sz w:val="22"/>
                    <w:szCs w:val="22"/>
                  </w:rPr>
                </w:r>
                <w:r>
                  <w:rPr>
                    <w:rFonts w:ascii="Calibri" w:cs="Calibri" w:eastAsia="Calibri" w:hAnsi="Calibri"/>
                    <w:spacing w:val="2"/>
                    <w:w w:val="101"/>
                    <w:position w:val="1"/>
                    <w:sz w:val="22"/>
                    <w:szCs w:val="22"/>
                  </w:rPr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header1.xml" Type="http://schemas.openxmlformats.org/officeDocument/2006/relationships/head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