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/>
        <w:ind w:left="4154" w:right="369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972" w:right="2516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7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3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3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3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firstLine="706" w:left="589" w:right="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501" w:lineRule="auto"/>
        <w:ind w:hanging="361" w:left="1159" w:right="79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500" w:lineRule="auto"/>
        <w:ind w:hanging="361" w:left="1159" w:right="77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589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99" w:lineRule="auto"/>
        <w:ind w:hanging="360" w:left="1584" w:right="87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 w:line="260" w:lineRule="exact"/>
        <w:ind w:left="1584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3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4"/>
        <w:ind w:left="4407" w:right="3938"/>
        <w:sectPr>
          <w:type w:val="continuous"/>
          <w:pgSz w:h="16860" w:w="11920"/>
          <w:pgMar w:bottom="280" w:left="1680" w:right="1580" w:top="1580"/>
        </w:sectPr>
      </w:pPr>
      <w:r>
        <w:rPr>
          <w:rFonts w:ascii="Calibri" w:cs="Calibri" w:eastAsia="Calibri" w:hAnsi="Calibri"/>
          <w:spacing w:val="2"/>
          <w:w w:val="101"/>
          <w:sz w:val="22"/>
          <w:szCs w:val="22"/>
        </w:rPr>
        <w:t>79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60"/>
        <w:ind w:right="113"/>
      </w:pPr>
      <w:r>
        <w:rPr>
          <w:rFonts w:ascii="Calibri" w:cs="Calibri" w:eastAsia="Calibri" w:hAnsi="Calibri"/>
          <w:spacing w:val="2"/>
          <w:w w:val="101"/>
          <w:sz w:val="22"/>
          <w:szCs w:val="22"/>
        </w:rPr>
        <w:t>80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99" w:lineRule="auto"/>
        <w:ind w:left="1584" w:right="85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1224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99" w:lineRule="auto"/>
        <w:ind w:left="1584" w:right="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1224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left="1584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224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left="1584" w:right="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Sz w:h="16860" w:w="11920"/>
      <w:pgMar w:bottom="280" w:left="1680" w:right="158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